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94" w:rsidRDefault="00A66094" w:rsidP="00A66094">
      <w:pPr>
        <w:jc w:val="center"/>
        <w:rPr>
          <w:b/>
          <w:bCs/>
          <w:sz w:val="26"/>
          <w:szCs w:val="26"/>
        </w:rPr>
      </w:pPr>
    </w:p>
    <w:p w:rsidR="00A66094" w:rsidRDefault="00A66094" w:rsidP="00A66094">
      <w:pPr>
        <w:jc w:val="center"/>
        <w:rPr>
          <w:b/>
          <w:bCs/>
          <w:sz w:val="26"/>
          <w:szCs w:val="26"/>
        </w:rPr>
      </w:pPr>
    </w:p>
    <w:p w:rsidR="00A66094" w:rsidRDefault="00A66094" w:rsidP="00A66094">
      <w:pPr>
        <w:jc w:val="center"/>
        <w:rPr>
          <w:b/>
          <w:bCs/>
          <w:sz w:val="26"/>
          <w:szCs w:val="26"/>
        </w:rPr>
      </w:pPr>
    </w:p>
    <w:p w:rsidR="00A66094" w:rsidRDefault="00A66094" w:rsidP="00A66094">
      <w:pPr>
        <w:jc w:val="center"/>
        <w:rPr>
          <w:b/>
          <w:bCs/>
          <w:sz w:val="26"/>
          <w:szCs w:val="26"/>
        </w:rPr>
      </w:pPr>
    </w:p>
    <w:p w:rsidR="00A66094" w:rsidRDefault="00A66094" w:rsidP="00A66094">
      <w:pPr>
        <w:jc w:val="center"/>
        <w:rPr>
          <w:b/>
          <w:bCs/>
          <w:sz w:val="26"/>
          <w:szCs w:val="26"/>
        </w:rPr>
      </w:pPr>
    </w:p>
    <w:p w:rsidR="00A66094" w:rsidRDefault="00A66094" w:rsidP="00A66094">
      <w:pPr>
        <w:jc w:val="center"/>
        <w:rPr>
          <w:b/>
          <w:bCs/>
          <w:sz w:val="26"/>
          <w:szCs w:val="26"/>
        </w:rPr>
      </w:pPr>
    </w:p>
    <w:p w:rsidR="00A66094" w:rsidRDefault="00A66094" w:rsidP="00A6609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A66094" w:rsidRDefault="00A66094" w:rsidP="00A6609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СПАССКОГО МУНИЦИПАЛЬНОГО РАЙОНА </w:t>
      </w:r>
    </w:p>
    <w:p w:rsidR="00A66094" w:rsidRDefault="00A66094" w:rsidP="00A6609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ПРИМОРСКОГО КРАЯ</w:t>
      </w:r>
    </w:p>
    <w:p w:rsidR="00A66094" w:rsidRDefault="00A66094" w:rsidP="003D3D90">
      <w:pPr>
        <w:jc w:val="center"/>
        <w:rPr>
          <w:b/>
          <w:sz w:val="26"/>
          <w:szCs w:val="26"/>
        </w:rPr>
      </w:pPr>
    </w:p>
    <w:p w:rsidR="00A66094" w:rsidRDefault="00A66094" w:rsidP="00A66094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A66094" w:rsidRDefault="00A66094" w:rsidP="00A66094">
      <w:pPr>
        <w:jc w:val="center"/>
        <w:rPr>
          <w:sz w:val="26"/>
          <w:szCs w:val="26"/>
        </w:rPr>
      </w:pPr>
    </w:p>
    <w:p w:rsidR="003D3D90" w:rsidRPr="003D3D90" w:rsidRDefault="000E034A" w:rsidP="003D3D90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</w:t>
      </w:r>
      <w:r w:rsidR="001833E8">
        <w:rPr>
          <w:sz w:val="26"/>
          <w:szCs w:val="26"/>
          <w:u w:val="single"/>
        </w:rPr>
        <w:t>5</w:t>
      </w:r>
      <w:r w:rsidR="003D3D90" w:rsidRPr="003D3D90">
        <w:rPr>
          <w:sz w:val="26"/>
          <w:szCs w:val="26"/>
          <w:u w:val="single"/>
        </w:rPr>
        <w:t xml:space="preserve"> февраля 2020 года</w:t>
      </w:r>
      <w:r w:rsidR="003D3D90" w:rsidRPr="003D3D90">
        <w:rPr>
          <w:sz w:val="26"/>
          <w:szCs w:val="26"/>
        </w:rPr>
        <w:t xml:space="preserve">                 г. Спасск – Дальний                                        </w:t>
      </w:r>
      <w:r w:rsidR="003D3D90" w:rsidRPr="003D3D90">
        <w:rPr>
          <w:sz w:val="26"/>
          <w:szCs w:val="26"/>
          <w:u w:val="single"/>
        </w:rPr>
        <w:t>№ 1</w:t>
      </w:r>
      <w:r w:rsidR="001833E8">
        <w:rPr>
          <w:sz w:val="26"/>
          <w:szCs w:val="26"/>
          <w:u w:val="single"/>
        </w:rPr>
        <w:t>7</w:t>
      </w:r>
      <w:r w:rsidR="004A10E1">
        <w:rPr>
          <w:sz w:val="26"/>
          <w:szCs w:val="26"/>
          <w:u w:val="single"/>
        </w:rPr>
        <w:t>6</w:t>
      </w:r>
      <w:r w:rsidR="003D3D90" w:rsidRPr="003D3D90">
        <w:rPr>
          <w:sz w:val="26"/>
          <w:szCs w:val="26"/>
          <w:u w:val="single"/>
        </w:rPr>
        <w:t>-па</w:t>
      </w:r>
    </w:p>
    <w:p w:rsidR="00A66094" w:rsidRDefault="00A66094" w:rsidP="00A66094">
      <w:pPr>
        <w:jc w:val="center"/>
        <w:rPr>
          <w:sz w:val="26"/>
          <w:szCs w:val="26"/>
          <w:u w:val="single"/>
        </w:rPr>
      </w:pPr>
    </w:p>
    <w:p w:rsidR="00E45EBD" w:rsidRDefault="00E45EBD" w:rsidP="00A66094">
      <w:pPr>
        <w:jc w:val="center"/>
        <w:rPr>
          <w:sz w:val="26"/>
          <w:szCs w:val="26"/>
          <w:u w:val="single"/>
        </w:rPr>
      </w:pPr>
    </w:p>
    <w:p w:rsidR="001833E8" w:rsidRPr="001833E8" w:rsidRDefault="001833E8" w:rsidP="001833E8">
      <w:pPr>
        <w:jc w:val="center"/>
        <w:rPr>
          <w:b/>
          <w:bCs/>
          <w:sz w:val="26"/>
          <w:szCs w:val="26"/>
        </w:rPr>
      </w:pPr>
      <w:r w:rsidRPr="001833E8">
        <w:rPr>
          <w:b/>
          <w:bCs/>
          <w:sz w:val="26"/>
          <w:szCs w:val="26"/>
        </w:rPr>
        <w:t>Об утверждении Порядка комплектования воспитанниками образовательных учреждений, реализующих</w:t>
      </w:r>
      <w:r w:rsidRPr="001833E8">
        <w:rPr>
          <w:rFonts w:cs="Calibri"/>
          <w:sz w:val="26"/>
          <w:szCs w:val="26"/>
        </w:rPr>
        <w:t xml:space="preserve"> </w:t>
      </w:r>
      <w:r w:rsidRPr="001833E8">
        <w:rPr>
          <w:b/>
          <w:bCs/>
          <w:sz w:val="26"/>
          <w:szCs w:val="26"/>
        </w:rPr>
        <w:t>основную образовательную программу дошкольного образования</w:t>
      </w:r>
      <w:r>
        <w:rPr>
          <w:b/>
          <w:bCs/>
          <w:sz w:val="26"/>
          <w:szCs w:val="26"/>
        </w:rPr>
        <w:t xml:space="preserve"> </w:t>
      </w:r>
      <w:r w:rsidRPr="001833E8">
        <w:rPr>
          <w:b/>
          <w:bCs/>
          <w:sz w:val="26"/>
          <w:szCs w:val="26"/>
        </w:rPr>
        <w:t>на территории Спасского муниципального района</w:t>
      </w:r>
    </w:p>
    <w:p w:rsidR="00A66094" w:rsidRDefault="00A66094" w:rsidP="00A66094">
      <w:pPr>
        <w:jc w:val="center"/>
        <w:rPr>
          <w:sz w:val="26"/>
          <w:szCs w:val="26"/>
        </w:rPr>
      </w:pPr>
    </w:p>
    <w:p w:rsidR="00E45EBD" w:rsidRDefault="00E45EBD" w:rsidP="00A66094">
      <w:pPr>
        <w:jc w:val="center"/>
        <w:rPr>
          <w:sz w:val="26"/>
          <w:szCs w:val="26"/>
        </w:rPr>
      </w:pPr>
    </w:p>
    <w:p w:rsidR="001833E8" w:rsidRPr="001833E8" w:rsidRDefault="001833E8" w:rsidP="001833E8">
      <w:pPr>
        <w:ind w:firstLine="709"/>
        <w:jc w:val="both"/>
        <w:rPr>
          <w:bCs/>
          <w:sz w:val="26"/>
          <w:szCs w:val="26"/>
          <w:lang w:eastAsia="ar-SA"/>
        </w:rPr>
      </w:pPr>
      <w:proofErr w:type="gramStart"/>
      <w:r w:rsidRPr="001833E8">
        <w:rPr>
          <w:bCs/>
          <w:sz w:val="26"/>
          <w:szCs w:val="26"/>
          <w:lang w:eastAsia="ar-SA"/>
        </w:rPr>
        <w:t>В соответствии с Федеральными законами от 06 октября 2003 года № 131-ФЗ                «Об общих принципах организации местного самоуправления в Российской Федерации», от 29 декабря 2012 года № 273-ФЗ «Об образовании в Российской Федерации», приказ</w:t>
      </w:r>
      <w:r>
        <w:rPr>
          <w:bCs/>
          <w:sz w:val="26"/>
          <w:szCs w:val="26"/>
          <w:lang w:eastAsia="ar-SA"/>
        </w:rPr>
        <w:t>о</w:t>
      </w:r>
      <w:r w:rsidRPr="001833E8">
        <w:rPr>
          <w:bCs/>
          <w:sz w:val="26"/>
          <w:szCs w:val="26"/>
          <w:lang w:eastAsia="ar-SA"/>
        </w:rPr>
        <w:t>м Министерства образовании и науки Российской Федерации от 08 апреля 2014 года № 293 «Об утверждении Порядка приема на обучение по образовательным программам дошкольного образования, в целях реализации права граждан</w:t>
      </w:r>
      <w:proofErr w:type="gramEnd"/>
      <w:r w:rsidRPr="001833E8">
        <w:rPr>
          <w:bCs/>
          <w:sz w:val="26"/>
          <w:szCs w:val="26"/>
          <w:lang w:eastAsia="ar-SA"/>
        </w:rPr>
        <w:t xml:space="preserve"> на образование по образовательным программам дошкольного образования. </w:t>
      </w:r>
    </w:p>
    <w:p w:rsidR="001A7244" w:rsidRPr="001A7244" w:rsidRDefault="001A7244" w:rsidP="001A7244">
      <w:pPr>
        <w:ind w:firstLine="709"/>
        <w:jc w:val="both"/>
        <w:rPr>
          <w:sz w:val="26"/>
          <w:szCs w:val="26"/>
          <w:lang w:eastAsia="ar-SA"/>
        </w:rPr>
      </w:pPr>
    </w:p>
    <w:p w:rsidR="00A66094" w:rsidRDefault="00A66094" w:rsidP="00A66094">
      <w:pPr>
        <w:ind w:firstLine="709"/>
        <w:jc w:val="both"/>
        <w:rPr>
          <w:sz w:val="26"/>
          <w:szCs w:val="26"/>
        </w:rPr>
      </w:pPr>
    </w:p>
    <w:p w:rsidR="00A66094" w:rsidRDefault="00A66094" w:rsidP="00A66094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A66094" w:rsidRDefault="00A66094" w:rsidP="00A66094">
      <w:pPr>
        <w:ind w:firstLine="709"/>
        <w:jc w:val="both"/>
        <w:rPr>
          <w:sz w:val="26"/>
          <w:szCs w:val="26"/>
        </w:rPr>
      </w:pPr>
    </w:p>
    <w:p w:rsidR="00A66094" w:rsidRDefault="00A66094" w:rsidP="00A66094">
      <w:pPr>
        <w:ind w:firstLine="709"/>
        <w:jc w:val="both"/>
        <w:rPr>
          <w:sz w:val="26"/>
          <w:szCs w:val="26"/>
        </w:rPr>
      </w:pPr>
    </w:p>
    <w:p w:rsidR="001833E8" w:rsidRPr="001833E8" w:rsidRDefault="001833E8" w:rsidP="001833E8">
      <w:pPr>
        <w:ind w:firstLine="709"/>
        <w:jc w:val="both"/>
        <w:rPr>
          <w:sz w:val="26"/>
          <w:szCs w:val="26"/>
        </w:rPr>
      </w:pPr>
      <w:r w:rsidRPr="001833E8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1833E8">
        <w:rPr>
          <w:sz w:val="26"/>
          <w:szCs w:val="26"/>
        </w:rPr>
        <w:t>Утвердить прилагаемый Порядок комплектования воспитанниками образовательных учреждений реализующих основную образовательную программу дошкольного образования  на территории Спасского муниципального района.</w:t>
      </w:r>
    </w:p>
    <w:p w:rsidR="001833E8" w:rsidRPr="001833E8" w:rsidRDefault="001833E8" w:rsidP="001833E8">
      <w:pPr>
        <w:ind w:firstLine="709"/>
        <w:jc w:val="both"/>
        <w:rPr>
          <w:sz w:val="26"/>
          <w:szCs w:val="26"/>
        </w:rPr>
      </w:pPr>
      <w:r w:rsidRPr="001833E8">
        <w:rPr>
          <w:sz w:val="26"/>
          <w:szCs w:val="26"/>
        </w:rPr>
        <w:t>2. Постановление главы Спасского муниципального района от 15 октября 2014 года № 1082-па «Об утверждении Порядка комплектования воспитанниками образовательных учреждений Спасского муниципального района, реализующих основную общеобразовательную программу дошкольного образования» отменить.</w:t>
      </w:r>
    </w:p>
    <w:p w:rsidR="001833E8" w:rsidRPr="001833E8" w:rsidRDefault="001833E8" w:rsidP="001833E8">
      <w:pPr>
        <w:ind w:firstLine="709"/>
        <w:jc w:val="both"/>
        <w:rPr>
          <w:sz w:val="26"/>
          <w:szCs w:val="26"/>
        </w:rPr>
      </w:pPr>
      <w:r w:rsidRPr="001833E8">
        <w:rPr>
          <w:sz w:val="26"/>
          <w:szCs w:val="26"/>
        </w:rPr>
        <w:t xml:space="preserve">3. Отделу информатизации и информационной безопасности администрации Спасского муниципального района (Седовой О.В.) </w:t>
      </w:r>
      <w:proofErr w:type="gramStart"/>
      <w:r w:rsidRPr="001833E8">
        <w:rPr>
          <w:sz w:val="26"/>
          <w:szCs w:val="26"/>
        </w:rPr>
        <w:t>разместить</w:t>
      </w:r>
      <w:proofErr w:type="gramEnd"/>
      <w:r w:rsidRPr="001833E8">
        <w:rPr>
          <w:sz w:val="26"/>
          <w:szCs w:val="26"/>
        </w:rPr>
        <w:t xml:space="preserve"> настоящее постановление на официальном сайте администрации Спасского муниципального района в сети Интернет.</w:t>
      </w:r>
    </w:p>
    <w:p w:rsidR="001833E8" w:rsidRPr="001833E8" w:rsidRDefault="001833E8" w:rsidP="001833E8">
      <w:pPr>
        <w:ind w:firstLine="709"/>
        <w:jc w:val="both"/>
        <w:rPr>
          <w:sz w:val="26"/>
          <w:szCs w:val="26"/>
        </w:rPr>
      </w:pPr>
      <w:r w:rsidRPr="001833E8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Pr="001833E8">
        <w:rPr>
          <w:sz w:val="26"/>
          <w:szCs w:val="26"/>
        </w:rPr>
        <w:t>Организационному отделу администрации Спасского муниципального района (Краевский Р.В.) обеспечить официальное опубликование настоящего постановления в средствах массовой информации.</w:t>
      </w:r>
    </w:p>
    <w:p w:rsidR="001833E8" w:rsidRPr="001833E8" w:rsidRDefault="001833E8" w:rsidP="001833E8">
      <w:pPr>
        <w:ind w:firstLine="709"/>
        <w:jc w:val="both"/>
        <w:rPr>
          <w:sz w:val="26"/>
          <w:szCs w:val="26"/>
        </w:rPr>
      </w:pPr>
    </w:p>
    <w:p w:rsidR="001833E8" w:rsidRPr="001833E8" w:rsidRDefault="001833E8" w:rsidP="001833E8">
      <w:pPr>
        <w:ind w:firstLine="709"/>
        <w:jc w:val="both"/>
        <w:rPr>
          <w:sz w:val="26"/>
          <w:szCs w:val="26"/>
        </w:rPr>
      </w:pPr>
    </w:p>
    <w:p w:rsidR="001833E8" w:rsidRPr="001833E8" w:rsidRDefault="001833E8" w:rsidP="001833E8">
      <w:pPr>
        <w:ind w:firstLine="709"/>
        <w:jc w:val="both"/>
        <w:rPr>
          <w:sz w:val="26"/>
          <w:szCs w:val="26"/>
        </w:rPr>
      </w:pPr>
    </w:p>
    <w:p w:rsidR="001833E8" w:rsidRPr="001833E8" w:rsidRDefault="001833E8" w:rsidP="001833E8">
      <w:pPr>
        <w:ind w:firstLine="709"/>
        <w:jc w:val="both"/>
        <w:rPr>
          <w:sz w:val="26"/>
          <w:szCs w:val="26"/>
        </w:rPr>
      </w:pPr>
      <w:r w:rsidRPr="001833E8">
        <w:rPr>
          <w:sz w:val="26"/>
          <w:szCs w:val="26"/>
        </w:rPr>
        <w:lastRenderedPageBreak/>
        <w:t>5.</w:t>
      </w:r>
      <w:r>
        <w:rPr>
          <w:sz w:val="26"/>
          <w:szCs w:val="26"/>
        </w:rPr>
        <w:t xml:space="preserve"> </w:t>
      </w:r>
      <w:proofErr w:type="gramStart"/>
      <w:r w:rsidRPr="001833E8">
        <w:rPr>
          <w:sz w:val="26"/>
          <w:szCs w:val="26"/>
        </w:rPr>
        <w:t>Контроль за</w:t>
      </w:r>
      <w:proofErr w:type="gramEnd"/>
      <w:r w:rsidRPr="001833E8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Спасского муниципального района                    С.А. </w:t>
      </w:r>
      <w:proofErr w:type="spellStart"/>
      <w:r w:rsidRPr="001833E8">
        <w:rPr>
          <w:sz w:val="26"/>
          <w:szCs w:val="26"/>
        </w:rPr>
        <w:t>Черевикову</w:t>
      </w:r>
      <w:proofErr w:type="spellEnd"/>
      <w:r w:rsidRPr="001833E8">
        <w:rPr>
          <w:sz w:val="26"/>
          <w:szCs w:val="26"/>
        </w:rPr>
        <w:t>.</w:t>
      </w:r>
    </w:p>
    <w:p w:rsidR="001833E8" w:rsidRPr="001833E8" w:rsidRDefault="001833E8" w:rsidP="001833E8">
      <w:pPr>
        <w:ind w:firstLine="709"/>
        <w:jc w:val="both"/>
        <w:rPr>
          <w:sz w:val="26"/>
          <w:szCs w:val="26"/>
        </w:rPr>
      </w:pPr>
      <w:r w:rsidRPr="001833E8">
        <w:rPr>
          <w:sz w:val="26"/>
          <w:szCs w:val="26"/>
        </w:rPr>
        <w:t>6. Настоящее постановление вступает в силу со дня его официального опубликования.</w:t>
      </w:r>
    </w:p>
    <w:p w:rsidR="00A66094" w:rsidRDefault="00A66094" w:rsidP="00A66094">
      <w:pPr>
        <w:jc w:val="both"/>
        <w:rPr>
          <w:sz w:val="26"/>
          <w:szCs w:val="26"/>
        </w:rPr>
      </w:pPr>
    </w:p>
    <w:p w:rsidR="00A66094" w:rsidRDefault="00A66094" w:rsidP="00A66094">
      <w:pPr>
        <w:jc w:val="both"/>
        <w:rPr>
          <w:sz w:val="26"/>
          <w:szCs w:val="26"/>
        </w:rPr>
      </w:pPr>
    </w:p>
    <w:p w:rsidR="00707BED" w:rsidRDefault="00707BED" w:rsidP="00A66094">
      <w:pPr>
        <w:jc w:val="both"/>
        <w:rPr>
          <w:sz w:val="26"/>
          <w:szCs w:val="26"/>
        </w:rPr>
      </w:pPr>
    </w:p>
    <w:p w:rsidR="00A66094" w:rsidRDefault="004A090D" w:rsidP="00A66094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A66094">
        <w:rPr>
          <w:sz w:val="26"/>
          <w:szCs w:val="26"/>
        </w:rPr>
        <w:t>лав</w:t>
      </w:r>
      <w:r>
        <w:rPr>
          <w:sz w:val="26"/>
          <w:szCs w:val="26"/>
        </w:rPr>
        <w:t>а</w:t>
      </w:r>
    </w:p>
    <w:p w:rsidR="00A66094" w:rsidRDefault="00A66094" w:rsidP="00A6609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Спасского муниципального района                                                           </w:t>
      </w:r>
      <w:r w:rsidR="004A090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proofErr w:type="spellStart"/>
      <w:r w:rsidR="004A090D">
        <w:rPr>
          <w:sz w:val="26"/>
          <w:szCs w:val="26"/>
        </w:rPr>
        <w:t>А.В.</w:t>
      </w:r>
      <w:proofErr w:type="gramStart"/>
      <w:r w:rsidR="004A090D">
        <w:rPr>
          <w:sz w:val="26"/>
          <w:szCs w:val="26"/>
        </w:rPr>
        <w:t>Колот</w:t>
      </w:r>
      <w:proofErr w:type="spellEnd"/>
      <w:proofErr w:type="gramEnd"/>
    </w:p>
    <w:p w:rsidR="00E00D49" w:rsidRDefault="00E00D49" w:rsidP="001B2ABA">
      <w:pPr>
        <w:jc w:val="both"/>
        <w:rPr>
          <w:sz w:val="26"/>
          <w:szCs w:val="26"/>
        </w:rPr>
        <w:sectPr w:rsidR="00E00D49" w:rsidSect="00780EA3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4051C8" w:rsidRPr="004051C8" w:rsidRDefault="004051C8" w:rsidP="004051C8">
      <w:pPr>
        <w:ind w:left="5103"/>
        <w:jc w:val="center"/>
        <w:rPr>
          <w:sz w:val="26"/>
          <w:szCs w:val="26"/>
        </w:rPr>
      </w:pPr>
      <w:r w:rsidRPr="004051C8">
        <w:rPr>
          <w:sz w:val="26"/>
          <w:szCs w:val="26"/>
        </w:rPr>
        <w:lastRenderedPageBreak/>
        <w:t>УТВЕРЖДЕН</w:t>
      </w:r>
    </w:p>
    <w:p w:rsidR="004051C8" w:rsidRPr="004051C8" w:rsidRDefault="004051C8" w:rsidP="004051C8">
      <w:pPr>
        <w:ind w:left="5103"/>
        <w:jc w:val="center"/>
        <w:rPr>
          <w:sz w:val="26"/>
          <w:szCs w:val="26"/>
        </w:rPr>
      </w:pPr>
      <w:r w:rsidRPr="004051C8">
        <w:rPr>
          <w:sz w:val="26"/>
          <w:szCs w:val="26"/>
        </w:rPr>
        <w:t xml:space="preserve">постановлением администрации </w:t>
      </w:r>
    </w:p>
    <w:p w:rsidR="004051C8" w:rsidRPr="004051C8" w:rsidRDefault="004051C8" w:rsidP="004051C8">
      <w:pPr>
        <w:ind w:left="5103"/>
        <w:jc w:val="center"/>
        <w:rPr>
          <w:sz w:val="26"/>
          <w:szCs w:val="26"/>
        </w:rPr>
      </w:pPr>
      <w:r w:rsidRPr="004051C8">
        <w:rPr>
          <w:sz w:val="26"/>
          <w:szCs w:val="26"/>
        </w:rPr>
        <w:t>Спасского муниципального района</w:t>
      </w:r>
    </w:p>
    <w:p w:rsidR="004051C8" w:rsidRDefault="004051C8" w:rsidP="004051C8">
      <w:pPr>
        <w:ind w:left="5103"/>
        <w:jc w:val="center"/>
        <w:rPr>
          <w:sz w:val="26"/>
          <w:szCs w:val="26"/>
        </w:rPr>
      </w:pPr>
      <w:r w:rsidRPr="004051C8">
        <w:rPr>
          <w:sz w:val="26"/>
          <w:szCs w:val="26"/>
        </w:rPr>
        <w:t xml:space="preserve">от </w:t>
      </w:r>
      <w:r>
        <w:rPr>
          <w:sz w:val="26"/>
          <w:szCs w:val="26"/>
        </w:rPr>
        <w:t>25 февраля 2020 года № 176-па</w:t>
      </w:r>
    </w:p>
    <w:p w:rsidR="00E83D21" w:rsidRPr="004051C8" w:rsidRDefault="00E83D21" w:rsidP="004051C8">
      <w:pPr>
        <w:ind w:left="5103"/>
        <w:jc w:val="center"/>
        <w:rPr>
          <w:sz w:val="26"/>
          <w:szCs w:val="26"/>
        </w:rPr>
      </w:pPr>
    </w:p>
    <w:p w:rsidR="00E83D21" w:rsidRPr="00E83D21" w:rsidRDefault="00E83D21" w:rsidP="00E83D21">
      <w:pPr>
        <w:jc w:val="center"/>
        <w:rPr>
          <w:bCs/>
          <w:sz w:val="26"/>
          <w:szCs w:val="26"/>
        </w:rPr>
      </w:pPr>
      <w:r w:rsidRPr="00E83D21">
        <w:rPr>
          <w:bCs/>
          <w:sz w:val="26"/>
          <w:szCs w:val="26"/>
        </w:rPr>
        <w:t>ПОРЯДОК</w:t>
      </w:r>
    </w:p>
    <w:p w:rsidR="00E83D21" w:rsidRPr="00E83D21" w:rsidRDefault="00E83D21" w:rsidP="00E83D21">
      <w:pPr>
        <w:jc w:val="center"/>
        <w:rPr>
          <w:bCs/>
          <w:sz w:val="26"/>
          <w:szCs w:val="26"/>
        </w:rPr>
      </w:pPr>
    </w:p>
    <w:p w:rsidR="00E83D21" w:rsidRPr="00E83D21" w:rsidRDefault="00E83D21" w:rsidP="00E83D21">
      <w:pPr>
        <w:jc w:val="center"/>
        <w:rPr>
          <w:bCs/>
          <w:sz w:val="26"/>
          <w:szCs w:val="26"/>
        </w:rPr>
      </w:pPr>
      <w:r w:rsidRPr="00E83D21">
        <w:rPr>
          <w:bCs/>
          <w:sz w:val="26"/>
          <w:szCs w:val="26"/>
        </w:rPr>
        <w:t xml:space="preserve">комплектования воспитанниками </w:t>
      </w:r>
      <w:proofErr w:type="gramStart"/>
      <w:r w:rsidRPr="00E83D21">
        <w:rPr>
          <w:bCs/>
          <w:sz w:val="26"/>
          <w:szCs w:val="26"/>
        </w:rPr>
        <w:t>образовательных</w:t>
      </w:r>
      <w:proofErr w:type="gramEnd"/>
    </w:p>
    <w:p w:rsidR="00E83D21" w:rsidRPr="00E83D21" w:rsidRDefault="00E83D21" w:rsidP="00E83D21">
      <w:pPr>
        <w:jc w:val="center"/>
        <w:rPr>
          <w:bCs/>
          <w:sz w:val="26"/>
          <w:szCs w:val="26"/>
        </w:rPr>
      </w:pPr>
      <w:r w:rsidRPr="00E83D21">
        <w:rPr>
          <w:bCs/>
          <w:sz w:val="26"/>
          <w:szCs w:val="26"/>
        </w:rPr>
        <w:t>учреждений, реализующих основную образовательную программу дошкольного образования на территории Спасского муниципального района</w:t>
      </w:r>
    </w:p>
    <w:p w:rsidR="00E83D21" w:rsidRPr="00E83D21" w:rsidRDefault="00E83D21" w:rsidP="00E83D21">
      <w:pPr>
        <w:jc w:val="center"/>
        <w:rPr>
          <w:bCs/>
          <w:sz w:val="26"/>
          <w:szCs w:val="26"/>
        </w:rPr>
      </w:pPr>
    </w:p>
    <w:p w:rsidR="00E83D21" w:rsidRDefault="00E83D21" w:rsidP="00E83D21">
      <w:pPr>
        <w:jc w:val="center"/>
        <w:rPr>
          <w:sz w:val="26"/>
          <w:szCs w:val="26"/>
        </w:rPr>
      </w:pPr>
      <w:r w:rsidRPr="00E83D21">
        <w:rPr>
          <w:sz w:val="26"/>
          <w:szCs w:val="26"/>
        </w:rPr>
        <w:t>1. Общие положения</w:t>
      </w:r>
    </w:p>
    <w:p w:rsidR="00E83D21" w:rsidRPr="00E83D21" w:rsidRDefault="00E83D21" w:rsidP="00E83D21">
      <w:pPr>
        <w:jc w:val="center"/>
        <w:rPr>
          <w:sz w:val="26"/>
          <w:szCs w:val="26"/>
        </w:rPr>
      </w:pPr>
    </w:p>
    <w:p w:rsidR="00E83D21" w:rsidRPr="00E83D21" w:rsidRDefault="00E83D21" w:rsidP="002E6192">
      <w:pPr>
        <w:ind w:firstLine="709"/>
        <w:jc w:val="both"/>
        <w:rPr>
          <w:sz w:val="26"/>
          <w:szCs w:val="26"/>
        </w:rPr>
      </w:pPr>
      <w:r w:rsidRPr="00E83D21">
        <w:rPr>
          <w:sz w:val="26"/>
          <w:szCs w:val="26"/>
        </w:rPr>
        <w:t>1.1. Настоящий порядок комплектования регулирует комплектование муниципальных дошкольных образовательных учреждений на территории Спасского муниципального района, осуществляющих образовательную деятельность по образовательным программам дошкольного образования (далее - Порядок), устанавливает периоды и сроки комплектования, общие требования к процедуре и условиям осуществления перевода воспитанников, полномочия и функции управления образования и образовательных учреждений по зачислению детей.</w:t>
      </w:r>
    </w:p>
    <w:p w:rsidR="00E83D21" w:rsidRPr="00E83D21" w:rsidRDefault="00E83D21" w:rsidP="002E6192">
      <w:pPr>
        <w:ind w:firstLine="709"/>
        <w:jc w:val="both"/>
        <w:rPr>
          <w:sz w:val="26"/>
          <w:szCs w:val="26"/>
        </w:rPr>
      </w:pPr>
    </w:p>
    <w:p w:rsidR="00E83D21" w:rsidRPr="00E83D21" w:rsidRDefault="00E83D21" w:rsidP="002E6192">
      <w:pPr>
        <w:ind w:firstLine="709"/>
        <w:jc w:val="both"/>
        <w:rPr>
          <w:sz w:val="26"/>
          <w:szCs w:val="26"/>
        </w:rPr>
      </w:pPr>
      <w:r w:rsidRPr="00E83D21">
        <w:rPr>
          <w:sz w:val="26"/>
          <w:szCs w:val="26"/>
        </w:rPr>
        <w:t xml:space="preserve">1.2. В Учреждение на </w:t>
      </w:r>
      <w:proofErr w:type="gramStart"/>
      <w:r w:rsidRPr="00E83D21">
        <w:rPr>
          <w:sz w:val="26"/>
          <w:szCs w:val="26"/>
        </w:rPr>
        <w:t>обучение по</w:t>
      </w:r>
      <w:proofErr w:type="gramEnd"/>
      <w:r w:rsidRPr="00E83D21">
        <w:rPr>
          <w:sz w:val="26"/>
          <w:szCs w:val="26"/>
        </w:rPr>
        <w:t xml:space="preserve"> образовательным программам дошкольного обучения принимаются дети в возрасте, установленном федеральным законодательством, которые имеют регистрацию по месту жительства или пребывания на территории, за которой закреплено указанное Учреждение.</w:t>
      </w:r>
    </w:p>
    <w:p w:rsidR="00E83D21" w:rsidRPr="00E83D21" w:rsidRDefault="00E83D21" w:rsidP="002E6192">
      <w:pPr>
        <w:ind w:firstLine="709"/>
        <w:jc w:val="both"/>
        <w:rPr>
          <w:sz w:val="26"/>
          <w:szCs w:val="26"/>
        </w:rPr>
      </w:pPr>
    </w:p>
    <w:p w:rsidR="00E83D21" w:rsidRPr="00E83D21" w:rsidRDefault="00E83D21" w:rsidP="002E6192">
      <w:pPr>
        <w:ind w:firstLine="709"/>
        <w:jc w:val="both"/>
        <w:rPr>
          <w:sz w:val="26"/>
          <w:szCs w:val="26"/>
        </w:rPr>
      </w:pPr>
      <w:r w:rsidRPr="00E83D21">
        <w:rPr>
          <w:sz w:val="26"/>
          <w:szCs w:val="26"/>
        </w:rPr>
        <w:t>1.3. Правом на внеочередное предоставление места в Учреждение пользуются:</w:t>
      </w:r>
    </w:p>
    <w:p w:rsidR="00E83D21" w:rsidRPr="00E83D21" w:rsidRDefault="00E83D21" w:rsidP="002E6192">
      <w:pPr>
        <w:ind w:firstLine="709"/>
        <w:jc w:val="both"/>
        <w:rPr>
          <w:bCs/>
          <w:sz w:val="26"/>
          <w:szCs w:val="26"/>
        </w:rPr>
      </w:pPr>
      <w:r w:rsidRPr="00E83D21">
        <w:rPr>
          <w:bCs/>
          <w:sz w:val="26"/>
          <w:szCs w:val="26"/>
        </w:rPr>
        <w:t>- дети судей, прокуроров, дети сотрудников Следственного комитета;</w:t>
      </w:r>
    </w:p>
    <w:p w:rsidR="00E83D21" w:rsidRPr="00E83D21" w:rsidRDefault="00E83D21" w:rsidP="002E6192">
      <w:pPr>
        <w:ind w:firstLine="709"/>
        <w:jc w:val="both"/>
        <w:rPr>
          <w:bCs/>
          <w:sz w:val="26"/>
          <w:szCs w:val="26"/>
        </w:rPr>
      </w:pPr>
      <w:r w:rsidRPr="00E83D21">
        <w:rPr>
          <w:bCs/>
          <w:sz w:val="26"/>
          <w:szCs w:val="26"/>
        </w:rPr>
        <w:t>- дети граждан, подвергшихся воздействию радиации вследствие катастрофы на Чернобыльской АЭС;</w:t>
      </w:r>
    </w:p>
    <w:p w:rsidR="00E83D21" w:rsidRPr="00E83D21" w:rsidRDefault="00E83D21" w:rsidP="002E6192">
      <w:pPr>
        <w:ind w:firstLine="709"/>
        <w:jc w:val="both"/>
        <w:rPr>
          <w:sz w:val="26"/>
          <w:szCs w:val="26"/>
        </w:rPr>
      </w:pPr>
      <w:r w:rsidRPr="00E83D21">
        <w:rPr>
          <w:sz w:val="26"/>
          <w:szCs w:val="26"/>
        </w:rPr>
        <w:t>-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E83D21" w:rsidRPr="00E83D21" w:rsidRDefault="00E83D21" w:rsidP="002E6192">
      <w:pPr>
        <w:ind w:firstLine="709"/>
        <w:jc w:val="both"/>
        <w:rPr>
          <w:sz w:val="26"/>
          <w:szCs w:val="26"/>
        </w:rPr>
      </w:pPr>
      <w:proofErr w:type="gramStart"/>
      <w:r w:rsidRPr="00E83D21">
        <w:rPr>
          <w:sz w:val="26"/>
          <w:szCs w:val="26"/>
        </w:rPr>
        <w:t>- 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Федерации;</w:t>
      </w:r>
      <w:proofErr w:type="gramEnd"/>
    </w:p>
    <w:p w:rsidR="00E83D21" w:rsidRPr="00E83D21" w:rsidRDefault="00E83D21" w:rsidP="002E6192">
      <w:pPr>
        <w:ind w:firstLine="709"/>
        <w:jc w:val="both"/>
        <w:rPr>
          <w:sz w:val="26"/>
          <w:szCs w:val="26"/>
        </w:rPr>
      </w:pPr>
      <w:r w:rsidRPr="00E83D21">
        <w:rPr>
          <w:sz w:val="26"/>
          <w:szCs w:val="26"/>
        </w:rPr>
        <w:t>- дети граждан из подразделений особого риска, а также из семей, потерявших кормильца из числа этих граждан.</w:t>
      </w:r>
    </w:p>
    <w:p w:rsidR="00E83D21" w:rsidRPr="00E83D21" w:rsidRDefault="00E83D21" w:rsidP="00E83D21">
      <w:pPr>
        <w:jc w:val="both"/>
        <w:rPr>
          <w:sz w:val="26"/>
          <w:szCs w:val="26"/>
        </w:rPr>
      </w:pPr>
    </w:p>
    <w:p w:rsidR="00285D3F" w:rsidRDefault="00E83D21" w:rsidP="00285D3F">
      <w:pPr>
        <w:ind w:firstLine="709"/>
        <w:jc w:val="both"/>
        <w:rPr>
          <w:sz w:val="26"/>
          <w:szCs w:val="26"/>
        </w:rPr>
      </w:pPr>
      <w:r w:rsidRPr="00E83D21">
        <w:rPr>
          <w:sz w:val="26"/>
          <w:szCs w:val="26"/>
        </w:rPr>
        <w:t>1.4. Места в Учреждение в первоочередном порядке предоставляются:</w:t>
      </w:r>
    </w:p>
    <w:p w:rsidR="00E83D21" w:rsidRPr="00E83D21" w:rsidRDefault="00E83D21" w:rsidP="00285D3F">
      <w:pPr>
        <w:ind w:firstLine="709"/>
        <w:jc w:val="both"/>
        <w:rPr>
          <w:sz w:val="26"/>
          <w:szCs w:val="26"/>
        </w:rPr>
      </w:pPr>
      <w:r w:rsidRPr="00E83D21">
        <w:rPr>
          <w:sz w:val="26"/>
          <w:szCs w:val="26"/>
        </w:rPr>
        <w:t>- детям-инвалидам и детям, один из родителей которых является инвалидом;</w:t>
      </w:r>
    </w:p>
    <w:p w:rsidR="00E83D21" w:rsidRPr="00E83D21" w:rsidRDefault="00E83D21" w:rsidP="00285D3F">
      <w:pPr>
        <w:ind w:firstLine="709"/>
        <w:jc w:val="both"/>
        <w:rPr>
          <w:sz w:val="26"/>
          <w:szCs w:val="26"/>
        </w:rPr>
      </w:pPr>
      <w:r w:rsidRPr="00E83D21">
        <w:rPr>
          <w:sz w:val="26"/>
          <w:szCs w:val="26"/>
        </w:rPr>
        <w:lastRenderedPageBreak/>
        <w:t xml:space="preserve">- детям из многодетных семей; </w:t>
      </w:r>
    </w:p>
    <w:p w:rsidR="00E83D21" w:rsidRPr="00E83D21" w:rsidRDefault="00E83D21" w:rsidP="00285D3F">
      <w:pPr>
        <w:ind w:firstLine="709"/>
        <w:jc w:val="both"/>
        <w:rPr>
          <w:sz w:val="26"/>
          <w:szCs w:val="26"/>
        </w:rPr>
      </w:pPr>
      <w:r w:rsidRPr="00E83D21">
        <w:rPr>
          <w:sz w:val="26"/>
          <w:szCs w:val="26"/>
        </w:rPr>
        <w:t>- детям медицинских работников;</w:t>
      </w:r>
    </w:p>
    <w:p w:rsidR="00E83D21" w:rsidRPr="00E83D21" w:rsidRDefault="00E83D21" w:rsidP="00285D3F">
      <w:pPr>
        <w:ind w:firstLine="709"/>
        <w:jc w:val="both"/>
        <w:rPr>
          <w:sz w:val="26"/>
          <w:szCs w:val="26"/>
        </w:rPr>
      </w:pPr>
      <w:r w:rsidRPr="00E83D21">
        <w:rPr>
          <w:sz w:val="26"/>
          <w:szCs w:val="26"/>
        </w:rPr>
        <w:t>- детям военнослужащих;</w:t>
      </w:r>
    </w:p>
    <w:p w:rsidR="00E83D21" w:rsidRPr="00E83D21" w:rsidRDefault="00E83D21" w:rsidP="00285D3F">
      <w:pPr>
        <w:ind w:firstLine="709"/>
        <w:jc w:val="both"/>
        <w:rPr>
          <w:sz w:val="26"/>
          <w:szCs w:val="26"/>
        </w:rPr>
      </w:pPr>
      <w:r w:rsidRPr="00E83D21">
        <w:rPr>
          <w:sz w:val="26"/>
          <w:szCs w:val="26"/>
        </w:rPr>
        <w:t>- детям сотрудников полиции;</w:t>
      </w:r>
    </w:p>
    <w:p w:rsidR="00E83D21" w:rsidRPr="00E83D21" w:rsidRDefault="00E83D21" w:rsidP="00285D3F">
      <w:pPr>
        <w:ind w:firstLine="709"/>
        <w:jc w:val="both"/>
        <w:rPr>
          <w:sz w:val="26"/>
          <w:szCs w:val="26"/>
        </w:rPr>
      </w:pPr>
      <w:proofErr w:type="gramStart"/>
      <w:r w:rsidRPr="00E83D21">
        <w:rPr>
          <w:sz w:val="26"/>
          <w:szCs w:val="26"/>
        </w:rPr>
        <w:t>- детям сотрудников учреждений и органов уголовно-исполнительной системы, федеральной противопожарной службы Государственной противопожарной службы, органах по контролю за оборотом наркотических средств и психотропных веществ и таможенных органов Российской Федерации;</w:t>
      </w:r>
      <w:proofErr w:type="gramEnd"/>
    </w:p>
    <w:p w:rsidR="00E83D21" w:rsidRPr="00E83D21" w:rsidRDefault="00E83D21" w:rsidP="00285D3F">
      <w:pPr>
        <w:ind w:firstLine="709"/>
        <w:jc w:val="both"/>
        <w:rPr>
          <w:sz w:val="26"/>
          <w:szCs w:val="26"/>
        </w:rPr>
      </w:pPr>
      <w:r w:rsidRPr="00E83D21">
        <w:rPr>
          <w:sz w:val="26"/>
          <w:szCs w:val="26"/>
        </w:rPr>
        <w:t xml:space="preserve">- детям, находящимся под опекой и приемных родителей. </w:t>
      </w:r>
    </w:p>
    <w:p w:rsidR="00E83D21" w:rsidRPr="00E83D21" w:rsidRDefault="00E83D21" w:rsidP="00285D3F">
      <w:pPr>
        <w:ind w:firstLine="709"/>
        <w:jc w:val="both"/>
        <w:rPr>
          <w:sz w:val="26"/>
          <w:szCs w:val="26"/>
        </w:rPr>
      </w:pPr>
    </w:p>
    <w:p w:rsidR="00E83D21" w:rsidRPr="00E83D21" w:rsidRDefault="00E83D21" w:rsidP="00285D3F">
      <w:pPr>
        <w:ind w:firstLine="709"/>
        <w:jc w:val="both"/>
        <w:rPr>
          <w:sz w:val="26"/>
          <w:szCs w:val="26"/>
        </w:rPr>
      </w:pPr>
      <w:r w:rsidRPr="00E83D21">
        <w:rPr>
          <w:sz w:val="26"/>
          <w:szCs w:val="26"/>
        </w:rPr>
        <w:t>1.5. Родителям (законным представителям), имеющим право на одну и ту же социальную гарантию в соответствии с федеральными законами и иными нормативными правовыми актами Российской Федерации, при одновременном возникновении права на ее получение по нескольким основаниям социальная гарантия предоставляется по одному из оснований по их выбору.</w:t>
      </w:r>
    </w:p>
    <w:p w:rsidR="00E83D21" w:rsidRPr="00E83D21" w:rsidRDefault="00E83D21" w:rsidP="00285D3F">
      <w:pPr>
        <w:ind w:firstLine="709"/>
        <w:jc w:val="both"/>
        <w:rPr>
          <w:sz w:val="26"/>
          <w:szCs w:val="26"/>
        </w:rPr>
      </w:pPr>
    </w:p>
    <w:p w:rsidR="00E83D21" w:rsidRPr="00E83D21" w:rsidRDefault="00E83D21" w:rsidP="00285D3F">
      <w:pPr>
        <w:ind w:firstLine="709"/>
        <w:jc w:val="both"/>
        <w:rPr>
          <w:sz w:val="26"/>
          <w:szCs w:val="26"/>
        </w:rPr>
      </w:pPr>
      <w:r w:rsidRPr="00E83D21">
        <w:rPr>
          <w:sz w:val="26"/>
          <w:szCs w:val="26"/>
        </w:rPr>
        <w:t>1.6. Внеочередное и первоочередное право по зачислению детей в Учреждение действует на момент комплектования Учреждения.</w:t>
      </w:r>
    </w:p>
    <w:p w:rsidR="00E83D21" w:rsidRPr="00E83D21" w:rsidRDefault="00E83D21" w:rsidP="00285D3F">
      <w:pPr>
        <w:ind w:firstLine="709"/>
        <w:jc w:val="both"/>
        <w:rPr>
          <w:sz w:val="26"/>
          <w:szCs w:val="26"/>
        </w:rPr>
      </w:pPr>
    </w:p>
    <w:p w:rsidR="00E83D21" w:rsidRPr="00E83D21" w:rsidRDefault="00E83D21" w:rsidP="00285D3F">
      <w:pPr>
        <w:ind w:firstLine="709"/>
        <w:jc w:val="both"/>
        <w:rPr>
          <w:sz w:val="26"/>
          <w:szCs w:val="26"/>
        </w:rPr>
      </w:pPr>
      <w:r w:rsidRPr="00E83D21">
        <w:rPr>
          <w:sz w:val="26"/>
          <w:szCs w:val="26"/>
        </w:rPr>
        <w:t>1.7. Дети всех остальных категорий граждан принимаются в Учреждения на общих основаниях.</w:t>
      </w:r>
    </w:p>
    <w:p w:rsidR="00E83D21" w:rsidRPr="00E83D21" w:rsidRDefault="00E83D21" w:rsidP="00895445">
      <w:pPr>
        <w:ind w:firstLine="709"/>
        <w:jc w:val="both"/>
        <w:rPr>
          <w:sz w:val="26"/>
          <w:szCs w:val="26"/>
        </w:rPr>
      </w:pPr>
    </w:p>
    <w:p w:rsidR="00E83D21" w:rsidRPr="00E83D21" w:rsidRDefault="00E83D21" w:rsidP="00F915BF">
      <w:pPr>
        <w:ind w:firstLine="709"/>
        <w:jc w:val="both"/>
        <w:rPr>
          <w:sz w:val="26"/>
          <w:szCs w:val="26"/>
        </w:rPr>
      </w:pPr>
      <w:r w:rsidRPr="00E83D21">
        <w:rPr>
          <w:sz w:val="26"/>
          <w:szCs w:val="26"/>
        </w:rPr>
        <w:t>1.8. Количество мест в Учреждении, предоставленных для детей, имеющих право на меры социальной поддержки, не может превышать количество мест в Учреждении, предоставленных для детей, не имеющих таких прав.</w:t>
      </w:r>
    </w:p>
    <w:p w:rsidR="00E83D21" w:rsidRPr="00E83D21" w:rsidRDefault="00E83D21" w:rsidP="00F915BF">
      <w:pPr>
        <w:ind w:firstLine="709"/>
        <w:jc w:val="both"/>
        <w:rPr>
          <w:sz w:val="26"/>
          <w:szCs w:val="26"/>
        </w:rPr>
      </w:pPr>
    </w:p>
    <w:p w:rsidR="00E83D21" w:rsidRPr="00E83D21" w:rsidRDefault="00E83D21" w:rsidP="00F915BF">
      <w:pPr>
        <w:ind w:firstLine="709"/>
        <w:jc w:val="both"/>
        <w:rPr>
          <w:bCs/>
          <w:sz w:val="26"/>
          <w:szCs w:val="26"/>
        </w:rPr>
      </w:pPr>
      <w:r w:rsidRPr="00E83D21">
        <w:rPr>
          <w:sz w:val="26"/>
          <w:szCs w:val="26"/>
        </w:rPr>
        <w:t xml:space="preserve">1.9. </w:t>
      </w:r>
      <w:r w:rsidRPr="00E83D21">
        <w:rPr>
          <w:bCs/>
          <w:sz w:val="26"/>
          <w:szCs w:val="26"/>
        </w:rPr>
        <w:t>Для постановки на Учет родители (законные представители) заполняют заявление в Управлении образования, у руководителя учреждения или в многофункциональном центре (далее - МФЦ), а также посредством федеральной государственной информационной системы «Единый портал государственных и муниципальных услуг (функций)» (далее по тексту – единый портал) (</w:t>
      </w:r>
      <w:hyperlink r:id="rId9" w:history="1">
        <w:r w:rsidRPr="00E83D21">
          <w:rPr>
            <w:rStyle w:val="a4"/>
            <w:bCs/>
            <w:sz w:val="26"/>
            <w:szCs w:val="26"/>
            <w:lang w:val="en-US"/>
          </w:rPr>
          <w:t>www</w:t>
        </w:r>
        <w:r w:rsidRPr="00E83D21">
          <w:rPr>
            <w:rStyle w:val="a4"/>
            <w:bCs/>
            <w:sz w:val="26"/>
            <w:szCs w:val="26"/>
          </w:rPr>
          <w:t>.</w:t>
        </w:r>
        <w:proofErr w:type="spellStart"/>
        <w:r w:rsidRPr="00E83D21">
          <w:rPr>
            <w:rStyle w:val="a4"/>
            <w:bCs/>
            <w:sz w:val="26"/>
            <w:szCs w:val="26"/>
            <w:lang w:val="en-US"/>
          </w:rPr>
          <w:t>gosuslugi</w:t>
        </w:r>
        <w:proofErr w:type="spellEnd"/>
        <w:r w:rsidRPr="00E83D21">
          <w:rPr>
            <w:rStyle w:val="a4"/>
            <w:bCs/>
            <w:sz w:val="26"/>
            <w:szCs w:val="26"/>
          </w:rPr>
          <w:t>.</w:t>
        </w:r>
        <w:proofErr w:type="spellStart"/>
        <w:r w:rsidRPr="00E83D21">
          <w:rPr>
            <w:rStyle w:val="a4"/>
            <w:bCs/>
            <w:sz w:val="26"/>
            <w:szCs w:val="26"/>
            <w:lang w:val="en-US"/>
          </w:rPr>
          <w:t>ru</w:t>
        </w:r>
        <w:proofErr w:type="spellEnd"/>
      </w:hyperlink>
      <w:r w:rsidRPr="00E83D21">
        <w:rPr>
          <w:bCs/>
          <w:sz w:val="26"/>
          <w:szCs w:val="26"/>
        </w:rPr>
        <w:t>).</w:t>
      </w:r>
    </w:p>
    <w:p w:rsidR="00E83D21" w:rsidRPr="00E83D21" w:rsidRDefault="00E83D21" w:rsidP="00F915BF">
      <w:pPr>
        <w:ind w:firstLine="709"/>
        <w:jc w:val="both"/>
        <w:rPr>
          <w:bCs/>
          <w:sz w:val="26"/>
          <w:szCs w:val="26"/>
        </w:rPr>
      </w:pPr>
      <w:r w:rsidRPr="00E83D21">
        <w:rPr>
          <w:bCs/>
          <w:sz w:val="26"/>
          <w:szCs w:val="26"/>
        </w:rPr>
        <w:t>При постановке на очередь через МФЦ или Единый портал заявление автоматически регистрируется в АИС «Е-услуги. Образование». Заявление рассматривается течение 1 рабочего дня с момента регистрации в АИС «Приморский край. Образование»  переходит в статус «Зарегистрировано».</w:t>
      </w:r>
    </w:p>
    <w:p w:rsidR="00E83D21" w:rsidRPr="00E83D21" w:rsidRDefault="00E83D21" w:rsidP="00F915BF">
      <w:pPr>
        <w:ind w:firstLine="709"/>
        <w:jc w:val="both"/>
        <w:rPr>
          <w:sz w:val="26"/>
          <w:szCs w:val="26"/>
        </w:rPr>
      </w:pPr>
    </w:p>
    <w:p w:rsidR="00E83D21" w:rsidRPr="00E83D21" w:rsidRDefault="00E83D21" w:rsidP="00F915BF">
      <w:pPr>
        <w:ind w:firstLine="709"/>
        <w:jc w:val="both"/>
        <w:rPr>
          <w:sz w:val="26"/>
          <w:szCs w:val="26"/>
        </w:rPr>
      </w:pPr>
      <w:r w:rsidRPr="00E83D21">
        <w:rPr>
          <w:sz w:val="26"/>
          <w:szCs w:val="26"/>
        </w:rPr>
        <w:t xml:space="preserve">1.10. Комплектование Учреждений организуется и проводится специалистом управления образования и руководителями учреждений с подготовкой списков детей, нуждающихся в предоставлении места в Учреждение, планируемых к зачислению на новый учебный год (далее - Списки) в соответствии с автоматизированной информационной системой «Приморский край. </w:t>
      </w:r>
      <w:proofErr w:type="gramStart"/>
      <w:r w:rsidRPr="00E83D21">
        <w:rPr>
          <w:sz w:val="26"/>
          <w:szCs w:val="26"/>
        </w:rPr>
        <w:t>Образование» (далее по тексту – АИС «Приморский край.</w:t>
      </w:r>
      <w:proofErr w:type="gramEnd"/>
      <w:r w:rsidRPr="00E83D21">
        <w:rPr>
          <w:sz w:val="26"/>
          <w:szCs w:val="26"/>
        </w:rPr>
        <w:t xml:space="preserve"> </w:t>
      </w:r>
      <w:proofErr w:type="gramStart"/>
      <w:r w:rsidRPr="00E83D21">
        <w:rPr>
          <w:sz w:val="26"/>
          <w:szCs w:val="26"/>
        </w:rPr>
        <w:t>Образование») с учетом права на внеочередное и первоочередное предоставления мест в учреждение, для не льготных категорий граждан в соответствии с датой регистрации в системе АИС «Приморский край.</w:t>
      </w:r>
      <w:proofErr w:type="gramEnd"/>
      <w:r w:rsidRPr="00E83D21">
        <w:rPr>
          <w:sz w:val="26"/>
          <w:szCs w:val="26"/>
        </w:rPr>
        <w:t xml:space="preserve"> Образование».</w:t>
      </w:r>
    </w:p>
    <w:p w:rsidR="00E83D21" w:rsidRPr="00E83D21" w:rsidRDefault="00E83D21" w:rsidP="00E83D21">
      <w:pPr>
        <w:jc w:val="both"/>
        <w:rPr>
          <w:sz w:val="26"/>
          <w:szCs w:val="26"/>
        </w:rPr>
      </w:pPr>
    </w:p>
    <w:p w:rsidR="00E83D21" w:rsidRPr="00E83D21" w:rsidRDefault="00E83D21" w:rsidP="00895445">
      <w:pPr>
        <w:ind w:firstLine="709"/>
        <w:jc w:val="both"/>
        <w:rPr>
          <w:sz w:val="26"/>
          <w:szCs w:val="26"/>
        </w:rPr>
      </w:pPr>
      <w:r w:rsidRPr="00E83D21">
        <w:rPr>
          <w:sz w:val="26"/>
          <w:szCs w:val="26"/>
        </w:rPr>
        <w:t>1.11. Для проверки Списков в управлении образования создается комиссия по комплектованию Учреждений, состав и полномочия которой утверждаются приказом начальника управления образования.</w:t>
      </w:r>
    </w:p>
    <w:p w:rsidR="00E83D21" w:rsidRDefault="00E83D21" w:rsidP="00E83D21">
      <w:pPr>
        <w:jc w:val="both"/>
        <w:rPr>
          <w:sz w:val="26"/>
          <w:szCs w:val="26"/>
        </w:rPr>
      </w:pPr>
      <w:r w:rsidRPr="00E83D21">
        <w:rPr>
          <w:sz w:val="26"/>
          <w:szCs w:val="26"/>
        </w:rPr>
        <w:lastRenderedPageBreak/>
        <w:t xml:space="preserve">1.12. </w:t>
      </w:r>
      <w:proofErr w:type="gramStart"/>
      <w:r w:rsidRPr="00E83D21">
        <w:rPr>
          <w:sz w:val="26"/>
          <w:szCs w:val="26"/>
        </w:rPr>
        <w:t>Родители (законные представители) имеют право до 30 апреля года, в котором планируется зачисление ребенка в Учреждение, внести следующие изменения в заявление с сохранением даты постановки ребенка на учет:- изменить ранее выбранный год поступления ребенка в Учреждение;- изменить выбранные ранее учреждения;- изменить сведения о льготе;- изменить данные о ребенке (смена фамилии, имени, отчества (при его наличии), адреса).</w:t>
      </w:r>
      <w:proofErr w:type="gramEnd"/>
    </w:p>
    <w:p w:rsidR="00895445" w:rsidRPr="00E83D21" w:rsidRDefault="00895445" w:rsidP="00E83D21">
      <w:pPr>
        <w:jc w:val="both"/>
        <w:rPr>
          <w:sz w:val="26"/>
          <w:szCs w:val="26"/>
        </w:rPr>
      </w:pPr>
    </w:p>
    <w:p w:rsidR="00E83D21" w:rsidRDefault="00E83D21" w:rsidP="00895445">
      <w:pPr>
        <w:jc w:val="center"/>
        <w:rPr>
          <w:sz w:val="26"/>
          <w:szCs w:val="26"/>
        </w:rPr>
      </w:pPr>
      <w:r w:rsidRPr="00E83D21">
        <w:rPr>
          <w:sz w:val="26"/>
          <w:szCs w:val="26"/>
        </w:rPr>
        <w:t>2. Порядок комплектования Учреждений</w:t>
      </w:r>
    </w:p>
    <w:p w:rsidR="00895445" w:rsidRPr="00E83D21" w:rsidRDefault="00895445" w:rsidP="00895445">
      <w:pPr>
        <w:jc w:val="center"/>
        <w:rPr>
          <w:sz w:val="26"/>
          <w:szCs w:val="26"/>
        </w:rPr>
      </w:pPr>
    </w:p>
    <w:p w:rsidR="00E83D21" w:rsidRPr="00E83D21" w:rsidRDefault="00E83D21" w:rsidP="00895445">
      <w:pPr>
        <w:ind w:firstLine="709"/>
        <w:jc w:val="both"/>
        <w:rPr>
          <w:sz w:val="26"/>
          <w:szCs w:val="26"/>
        </w:rPr>
      </w:pPr>
      <w:r w:rsidRPr="00E83D21">
        <w:rPr>
          <w:sz w:val="26"/>
          <w:szCs w:val="26"/>
        </w:rPr>
        <w:t>2.1. Формирование списков будущих воспитанников на новый учебный год осуществляется специалистом управления образования и руководителем Учреждения ежегодно в апреле - мае текущего календарного года.</w:t>
      </w:r>
    </w:p>
    <w:p w:rsidR="00E83D21" w:rsidRPr="00E83D21" w:rsidRDefault="00E83D21" w:rsidP="00895445">
      <w:pPr>
        <w:ind w:firstLine="709"/>
        <w:jc w:val="both"/>
        <w:rPr>
          <w:sz w:val="26"/>
          <w:szCs w:val="26"/>
        </w:rPr>
      </w:pPr>
      <w:r w:rsidRPr="00E83D21">
        <w:rPr>
          <w:sz w:val="26"/>
          <w:szCs w:val="26"/>
        </w:rPr>
        <w:t xml:space="preserve">2.2. Выдача путевок в Учреждение осуществляется ежегодно в период с </w:t>
      </w:r>
      <w:r w:rsidR="00871AA2">
        <w:rPr>
          <w:sz w:val="26"/>
          <w:szCs w:val="26"/>
        </w:rPr>
        <w:t xml:space="preserve">        </w:t>
      </w:r>
      <w:r w:rsidRPr="00E83D21">
        <w:rPr>
          <w:sz w:val="26"/>
          <w:szCs w:val="26"/>
        </w:rPr>
        <w:t xml:space="preserve">1 июня по 1 августа согласно списку, утвержденному приказом начальника управления образования. </w:t>
      </w:r>
    </w:p>
    <w:p w:rsidR="00E83D21" w:rsidRDefault="00E83D21" w:rsidP="00895445">
      <w:pPr>
        <w:ind w:firstLine="709"/>
        <w:jc w:val="both"/>
        <w:rPr>
          <w:sz w:val="26"/>
          <w:szCs w:val="26"/>
        </w:rPr>
      </w:pPr>
      <w:r w:rsidRPr="00E83D21">
        <w:rPr>
          <w:sz w:val="26"/>
          <w:szCs w:val="26"/>
        </w:rPr>
        <w:t xml:space="preserve">2.3. Для подтверждения права на внеочередное предоставление места в Учреждение родители (законные представители) </w:t>
      </w:r>
      <w:proofErr w:type="gramStart"/>
      <w:r w:rsidRPr="00E83D21">
        <w:rPr>
          <w:sz w:val="26"/>
          <w:szCs w:val="26"/>
        </w:rPr>
        <w:t>предоставляют следующие документы</w:t>
      </w:r>
      <w:proofErr w:type="gramEnd"/>
      <w:r w:rsidRPr="00E83D21">
        <w:rPr>
          <w:sz w:val="26"/>
          <w:szCs w:val="26"/>
        </w:rPr>
        <w:t>:</w:t>
      </w:r>
    </w:p>
    <w:p w:rsidR="00E83D21" w:rsidRPr="00E83D21" w:rsidRDefault="00E83D21" w:rsidP="00895445">
      <w:pPr>
        <w:ind w:firstLine="709"/>
        <w:jc w:val="both"/>
        <w:rPr>
          <w:sz w:val="26"/>
          <w:szCs w:val="26"/>
        </w:rPr>
      </w:pPr>
      <w:r w:rsidRPr="00E83D21">
        <w:rPr>
          <w:sz w:val="26"/>
          <w:szCs w:val="26"/>
        </w:rPr>
        <w:t xml:space="preserve">- судьи, прокуроры, военнослужащие, сотрудники следственного комитета Российской Федерации, полиции, органов внутренних дел, органов уголовно-исполнительной системы, федеральной противопожарной службы Государственной противопожарной службы, органов по </w:t>
      </w:r>
      <w:proofErr w:type="gramStart"/>
      <w:r w:rsidRPr="00E83D21">
        <w:rPr>
          <w:sz w:val="26"/>
          <w:szCs w:val="26"/>
        </w:rPr>
        <w:t>контролю за</w:t>
      </w:r>
      <w:proofErr w:type="gramEnd"/>
      <w:r w:rsidRPr="00E83D21">
        <w:rPr>
          <w:sz w:val="26"/>
          <w:szCs w:val="26"/>
        </w:rPr>
        <w:t xml:space="preserve"> оборотом наркотических средств и психотропных веществ, таможенных органов - справку с места службы;- </w:t>
      </w:r>
      <w:proofErr w:type="gramStart"/>
      <w:r w:rsidRPr="00E83D21">
        <w:rPr>
          <w:sz w:val="26"/>
          <w:szCs w:val="26"/>
        </w:rPr>
        <w:t>семьи, имеющие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Федерации, военнослужащих</w:t>
      </w:r>
      <w:proofErr w:type="gramEnd"/>
      <w:r w:rsidRPr="00E83D21">
        <w:rPr>
          <w:sz w:val="26"/>
          <w:szCs w:val="26"/>
        </w:rPr>
        <w:t xml:space="preserve">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- справку из военного комиссариата;</w:t>
      </w:r>
    </w:p>
    <w:p w:rsidR="00895445" w:rsidRDefault="00E83D21" w:rsidP="00895445">
      <w:pPr>
        <w:ind w:firstLine="709"/>
        <w:jc w:val="both"/>
        <w:rPr>
          <w:sz w:val="26"/>
          <w:szCs w:val="26"/>
        </w:rPr>
      </w:pPr>
      <w:r w:rsidRPr="00E83D21">
        <w:rPr>
          <w:sz w:val="26"/>
          <w:szCs w:val="26"/>
        </w:rPr>
        <w:t>- родители, подвергшиеся воздействию радиации вследствие катастрофы на Чернобыльской АЭС, - удостоверение (справку), подтверждающее льготный статус;</w:t>
      </w:r>
    </w:p>
    <w:p w:rsidR="00E83D21" w:rsidRPr="00E83D21" w:rsidRDefault="00E83D21" w:rsidP="00895445">
      <w:pPr>
        <w:ind w:firstLine="709"/>
        <w:jc w:val="both"/>
        <w:rPr>
          <w:sz w:val="26"/>
          <w:szCs w:val="26"/>
        </w:rPr>
      </w:pPr>
      <w:r w:rsidRPr="00E83D21">
        <w:rPr>
          <w:sz w:val="26"/>
          <w:szCs w:val="26"/>
        </w:rPr>
        <w:t>- граждане из подразделений особого риска, а также из семей, потерявших кормильца из числа этих граждан - удостоверение, гарантирующее меры социальной поддержки;</w:t>
      </w:r>
    </w:p>
    <w:p w:rsidR="00E83D21" w:rsidRPr="00E83D21" w:rsidRDefault="00E83D21" w:rsidP="00E83D21">
      <w:pPr>
        <w:jc w:val="both"/>
        <w:rPr>
          <w:sz w:val="26"/>
          <w:szCs w:val="26"/>
        </w:rPr>
      </w:pPr>
    </w:p>
    <w:p w:rsidR="002E6192" w:rsidRDefault="00E83D21" w:rsidP="00E9652B">
      <w:pPr>
        <w:ind w:firstLine="709"/>
        <w:jc w:val="both"/>
        <w:rPr>
          <w:sz w:val="26"/>
          <w:szCs w:val="26"/>
        </w:rPr>
      </w:pPr>
      <w:r w:rsidRPr="00E83D21">
        <w:rPr>
          <w:sz w:val="26"/>
          <w:szCs w:val="26"/>
        </w:rPr>
        <w:t>2.4. Для подтверждения права на первоочередное предоставление места в Учреждение родители (законные представители) предоставляют:</w:t>
      </w:r>
    </w:p>
    <w:p w:rsidR="00E83D21" w:rsidRPr="00E83D21" w:rsidRDefault="00E83D21" w:rsidP="00E9652B">
      <w:pPr>
        <w:ind w:firstLine="709"/>
        <w:jc w:val="both"/>
        <w:rPr>
          <w:sz w:val="26"/>
          <w:szCs w:val="26"/>
        </w:rPr>
      </w:pPr>
      <w:r w:rsidRPr="00E83D21">
        <w:rPr>
          <w:sz w:val="26"/>
          <w:szCs w:val="26"/>
        </w:rPr>
        <w:t>- семьи, имеющие детей-инвалидов, одного из родителей - инвалида - медицинское заключение об инвалидности;</w:t>
      </w:r>
    </w:p>
    <w:p w:rsidR="00E9652B" w:rsidRDefault="00E83D21" w:rsidP="00E9652B">
      <w:pPr>
        <w:ind w:firstLine="709"/>
        <w:jc w:val="both"/>
        <w:rPr>
          <w:sz w:val="26"/>
          <w:szCs w:val="26"/>
        </w:rPr>
      </w:pPr>
      <w:r w:rsidRPr="00E83D21">
        <w:rPr>
          <w:sz w:val="26"/>
          <w:szCs w:val="26"/>
        </w:rPr>
        <w:t>- опекуны, приемные родители - постановление об установлении опеки, усыновления;</w:t>
      </w:r>
    </w:p>
    <w:p w:rsidR="00E9652B" w:rsidRDefault="00E83D21" w:rsidP="00E9652B">
      <w:pPr>
        <w:ind w:firstLine="709"/>
        <w:jc w:val="both"/>
        <w:rPr>
          <w:sz w:val="26"/>
          <w:szCs w:val="26"/>
        </w:rPr>
      </w:pPr>
      <w:r w:rsidRPr="00E83D21">
        <w:rPr>
          <w:sz w:val="26"/>
          <w:szCs w:val="26"/>
        </w:rPr>
        <w:lastRenderedPageBreak/>
        <w:t xml:space="preserve">- военнослужащие,  сотрудники полиции,  сотрудники учреждений и органов уголовно-исполнительной системы, федеральной противопожарной службы Государственной противопожарной службы, органов по </w:t>
      </w:r>
      <w:proofErr w:type="gramStart"/>
      <w:r w:rsidRPr="00E83D21">
        <w:rPr>
          <w:sz w:val="26"/>
          <w:szCs w:val="26"/>
        </w:rPr>
        <w:t>контролю за</w:t>
      </w:r>
      <w:proofErr w:type="gramEnd"/>
      <w:r w:rsidRPr="00E83D21">
        <w:rPr>
          <w:sz w:val="26"/>
          <w:szCs w:val="26"/>
        </w:rPr>
        <w:t xml:space="preserve"> оборотом наркотических средств и психотропных веществ и таможенных органов Российской Федерации и некоторые иные категории указанных граждан - справку с места службы;</w:t>
      </w:r>
    </w:p>
    <w:p w:rsidR="00E83D21" w:rsidRPr="00E83D21" w:rsidRDefault="00E83D21" w:rsidP="00E9652B">
      <w:pPr>
        <w:ind w:firstLine="709"/>
        <w:jc w:val="both"/>
        <w:rPr>
          <w:sz w:val="26"/>
          <w:szCs w:val="26"/>
        </w:rPr>
      </w:pPr>
      <w:r w:rsidRPr="00E83D21">
        <w:rPr>
          <w:sz w:val="26"/>
          <w:szCs w:val="26"/>
        </w:rPr>
        <w:t xml:space="preserve">- многодетные семьи - справку с ОКГКУ «ЦСПН Приморского края» по ГО Спасск </w:t>
      </w:r>
      <w:proofErr w:type="gramStart"/>
      <w:r w:rsidRPr="00E83D21">
        <w:rPr>
          <w:sz w:val="26"/>
          <w:szCs w:val="26"/>
        </w:rPr>
        <w:t>-Д</w:t>
      </w:r>
      <w:proofErr w:type="gramEnd"/>
      <w:r w:rsidRPr="00E83D21">
        <w:rPr>
          <w:sz w:val="26"/>
          <w:szCs w:val="26"/>
        </w:rPr>
        <w:t>альний и Спасскому МР.</w:t>
      </w:r>
    </w:p>
    <w:p w:rsidR="00E83D21" w:rsidRPr="00E83D21" w:rsidRDefault="00E83D21" w:rsidP="00E83D21">
      <w:pPr>
        <w:jc w:val="both"/>
        <w:rPr>
          <w:sz w:val="26"/>
          <w:szCs w:val="26"/>
        </w:rPr>
      </w:pPr>
    </w:p>
    <w:p w:rsidR="00E83D21" w:rsidRPr="00E83D21" w:rsidRDefault="00E83D21" w:rsidP="00A84B43">
      <w:pPr>
        <w:ind w:firstLine="709"/>
        <w:jc w:val="both"/>
        <w:rPr>
          <w:sz w:val="26"/>
          <w:szCs w:val="26"/>
        </w:rPr>
      </w:pPr>
      <w:proofErr w:type="gramStart"/>
      <w:r w:rsidRPr="00E83D21">
        <w:rPr>
          <w:sz w:val="26"/>
          <w:szCs w:val="26"/>
        </w:rPr>
        <w:t>Информирование родителей (законных представителей) о предоставлении места в Учреждении (получении путевки) осуществляется в течение 30 дней после подписания списков, утвержденных приказом начальника управления образования, посредством уведомления почтовой и (или) телефонной связью о факте предоставления ребенку места в Учреждении, о возможности ознакомиться с правилами приема в Учреждение, в частности, о документах, которые необходимо предоставить для зачисления ребенка в Учреждение и сроках</w:t>
      </w:r>
      <w:proofErr w:type="gramEnd"/>
      <w:r w:rsidRPr="00E83D21">
        <w:rPr>
          <w:sz w:val="26"/>
          <w:szCs w:val="26"/>
        </w:rPr>
        <w:t xml:space="preserve"> приема руководителем Учреждения указанных документов. Родителям (законным представителям) ребенка, направленных с путевкой управления образования необходимо обратиться для зачисления в Учреждение в течение двух недель </w:t>
      </w:r>
      <w:proofErr w:type="gramStart"/>
      <w:r w:rsidRPr="00E83D21">
        <w:rPr>
          <w:sz w:val="26"/>
          <w:szCs w:val="26"/>
        </w:rPr>
        <w:t>с даты выдачи</w:t>
      </w:r>
      <w:proofErr w:type="gramEnd"/>
      <w:r w:rsidRPr="00E83D21">
        <w:rPr>
          <w:sz w:val="26"/>
          <w:szCs w:val="26"/>
        </w:rPr>
        <w:t xml:space="preserve">. </w:t>
      </w:r>
    </w:p>
    <w:p w:rsidR="00E83D21" w:rsidRPr="00E83D21" w:rsidRDefault="00E83D21" w:rsidP="00E83D21">
      <w:pPr>
        <w:jc w:val="both"/>
        <w:rPr>
          <w:sz w:val="26"/>
          <w:szCs w:val="26"/>
        </w:rPr>
      </w:pPr>
    </w:p>
    <w:p w:rsidR="00E83D21" w:rsidRPr="00E83D21" w:rsidRDefault="00E83D21" w:rsidP="00A84B43">
      <w:pPr>
        <w:ind w:firstLine="709"/>
        <w:jc w:val="both"/>
        <w:rPr>
          <w:sz w:val="26"/>
          <w:szCs w:val="26"/>
        </w:rPr>
      </w:pPr>
      <w:r w:rsidRPr="00E83D21">
        <w:rPr>
          <w:sz w:val="26"/>
          <w:szCs w:val="26"/>
        </w:rPr>
        <w:t>2.5. Зачисление детей в Учреждение осуществляется ежегодно с 1 июля по 1 сентября текущего года.</w:t>
      </w:r>
    </w:p>
    <w:p w:rsidR="00E83D21" w:rsidRPr="00E83D21" w:rsidRDefault="00E83D21" w:rsidP="00A84B43">
      <w:pPr>
        <w:ind w:firstLine="709"/>
        <w:jc w:val="both"/>
        <w:rPr>
          <w:sz w:val="26"/>
          <w:szCs w:val="26"/>
        </w:rPr>
      </w:pPr>
    </w:p>
    <w:p w:rsidR="00E83D21" w:rsidRPr="00E83D21" w:rsidRDefault="00E83D21" w:rsidP="00A84B43">
      <w:pPr>
        <w:ind w:firstLine="709"/>
        <w:jc w:val="both"/>
        <w:rPr>
          <w:sz w:val="26"/>
          <w:szCs w:val="26"/>
        </w:rPr>
      </w:pPr>
      <w:r w:rsidRPr="00E83D21">
        <w:rPr>
          <w:sz w:val="26"/>
          <w:szCs w:val="26"/>
        </w:rPr>
        <w:t>2.6. После 1 сентября текущего года проводится доукомплектование Учреждений при наличии свободных мест.</w:t>
      </w:r>
    </w:p>
    <w:p w:rsidR="00E83D21" w:rsidRPr="00E83D21" w:rsidRDefault="00E83D21" w:rsidP="00A84B43">
      <w:pPr>
        <w:ind w:firstLine="709"/>
        <w:jc w:val="both"/>
        <w:rPr>
          <w:sz w:val="26"/>
          <w:szCs w:val="26"/>
        </w:rPr>
      </w:pPr>
    </w:p>
    <w:p w:rsidR="00E83D21" w:rsidRPr="00E83D21" w:rsidRDefault="00E83D21" w:rsidP="00A84B43">
      <w:pPr>
        <w:ind w:firstLine="709"/>
        <w:jc w:val="both"/>
        <w:rPr>
          <w:sz w:val="26"/>
          <w:szCs w:val="26"/>
        </w:rPr>
      </w:pPr>
      <w:r w:rsidRPr="00E83D21">
        <w:rPr>
          <w:sz w:val="26"/>
          <w:szCs w:val="26"/>
        </w:rPr>
        <w:t>2.7. Дети, родители (законные представители)  которых заполнили заявление о постановке на учет после 30 апреля текущего календарного года, за исключением имеющих право внеочередного и первоочередного приема Учреждение, включаются в список детей, которым место в Учреждение необходимо предоставить с 1 сентября следующего календарного года.</w:t>
      </w:r>
    </w:p>
    <w:p w:rsidR="00E83D21" w:rsidRPr="00E83D21" w:rsidRDefault="00E83D21" w:rsidP="00E83D21">
      <w:pPr>
        <w:jc w:val="both"/>
        <w:rPr>
          <w:sz w:val="26"/>
          <w:szCs w:val="26"/>
        </w:rPr>
      </w:pPr>
    </w:p>
    <w:p w:rsidR="00E83D21" w:rsidRPr="00E83D21" w:rsidRDefault="00E83D21" w:rsidP="00A84B43">
      <w:pPr>
        <w:ind w:firstLine="709"/>
        <w:jc w:val="both"/>
        <w:rPr>
          <w:sz w:val="26"/>
          <w:szCs w:val="26"/>
        </w:rPr>
      </w:pPr>
      <w:r w:rsidRPr="00E83D21">
        <w:rPr>
          <w:sz w:val="26"/>
          <w:szCs w:val="26"/>
        </w:rPr>
        <w:t xml:space="preserve">2.9. В случае если управление образования не может обеспечить местом в Учреждение ребенка из списка поставленных на учет с 1 сентября текущего года, оно до предоставления такому ребенку места в Учреждении оказывает содействие в получении дошкольного образования в одной из вариативных форм, предусмотренных действующим законодательством. </w:t>
      </w:r>
    </w:p>
    <w:p w:rsidR="00E83D21" w:rsidRPr="00E83D21" w:rsidRDefault="00E83D21" w:rsidP="00E83D21">
      <w:pPr>
        <w:jc w:val="both"/>
        <w:rPr>
          <w:sz w:val="26"/>
          <w:szCs w:val="26"/>
        </w:rPr>
      </w:pPr>
      <w:r w:rsidRPr="00E83D21">
        <w:rPr>
          <w:sz w:val="26"/>
          <w:szCs w:val="26"/>
        </w:rPr>
        <w:t>При этом ребенок числится в списке очередников и не снимается с учета для предоставления места. Ему предоставляется свободное (освободившееся или вновь созданное место) в текущем учебном году либо место в Учреждение с 1 сентября следующего года.</w:t>
      </w:r>
    </w:p>
    <w:p w:rsidR="00E83D21" w:rsidRPr="00E83D21" w:rsidRDefault="00E83D21" w:rsidP="00E83D21">
      <w:pPr>
        <w:jc w:val="both"/>
        <w:rPr>
          <w:sz w:val="26"/>
          <w:szCs w:val="26"/>
        </w:rPr>
      </w:pPr>
    </w:p>
    <w:p w:rsidR="00E83D21" w:rsidRPr="00E83D21" w:rsidRDefault="00E83D21" w:rsidP="00A84B43">
      <w:pPr>
        <w:ind w:firstLine="709"/>
        <w:jc w:val="both"/>
        <w:rPr>
          <w:sz w:val="26"/>
          <w:szCs w:val="26"/>
        </w:rPr>
      </w:pPr>
      <w:r w:rsidRPr="00E83D21">
        <w:rPr>
          <w:sz w:val="26"/>
          <w:szCs w:val="26"/>
        </w:rPr>
        <w:t xml:space="preserve">2.10. Если в процессе комплектования места предоставлены всем детям из системы АИС «Приморский край. Образование», </w:t>
      </w:r>
      <w:proofErr w:type="gramStart"/>
      <w:r w:rsidRPr="00E83D21">
        <w:rPr>
          <w:sz w:val="26"/>
          <w:szCs w:val="26"/>
        </w:rPr>
        <w:t>зарегистрированных</w:t>
      </w:r>
      <w:proofErr w:type="gramEnd"/>
      <w:r w:rsidRPr="00E83D21">
        <w:rPr>
          <w:sz w:val="26"/>
          <w:szCs w:val="26"/>
        </w:rPr>
        <w:t xml:space="preserve"> на данное Учреждение в текущем учебном году, свободные места предоставляются детям, числящимся системе АИС «Приморский край. Образование» в следующем году в соответствии с датой регистрации в системы АИС «Приморский край. Образование».</w:t>
      </w:r>
    </w:p>
    <w:p w:rsidR="00E83D21" w:rsidRPr="00E83D21" w:rsidRDefault="00E83D21" w:rsidP="00A84B43">
      <w:pPr>
        <w:ind w:firstLine="709"/>
        <w:jc w:val="both"/>
        <w:rPr>
          <w:sz w:val="26"/>
          <w:szCs w:val="26"/>
        </w:rPr>
      </w:pPr>
      <w:r w:rsidRPr="00E83D21">
        <w:rPr>
          <w:sz w:val="26"/>
          <w:szCs w:val="26"/>
        </w:rPr>
        <w:lastRenderedPageBreak/>
        <w:t xml:space="preserve">2.11. В случае если ребенок, на имя которого была выдана путевка, не поступил в Учреждение без документально подтвержденной уважительной причины, путевка является недействительной, ребенок снимается с регистрационного учета в системе АИС «Приморский край. Образование». </w:t>
      </w:r>
    </w:p>
    <w:p w:rsidR="00E83D21" w:rsidRPr="00E83D21" w:rsidRDefault="00E83D21" w:rsidP="00E83D21">
      <w:pPr>
        <w:jc w:val="both"/>
        <w:rPr>
          <w:sz w:val="26"/>
          <w:szCs w:val="26"/>
        </w:rPr>
      </w:pPr>
    </w:p>
    <w:p w:rsidR="00E83D21" w:rsidRPr="00E83D21" w:rsidRDefault="00E83D21" w:rsidP="00A84B43">
      <w:pPr>
        <w:ind w:firstLine="709"/>
        <w:jc w:val="both"/>
        <w:rPr>
          <w:sz w:val="26"/>
          <w:szCs w:val="26"/>
        </w:rPr>
      </w:pPr>
      <w:r w:rsidRPr="00E83D21">
        <w:rPr>
          <w:sz w:val="26"/>
          <w:szCs w:val="26"/>
        </w:rPr>
        <w:t>2.12. При отказе родителей (законных представителей) или при отсутствии их согласия/отказа от предложенного места в МДОУ изменяется желаемая дата поступления на следующий учебный год с сохранением даты постановки на учет в системе АИС «Приморский край. Образование».</w:t>
      </w:r>
    </w:p>
    <w:p w:rsidR="00E83D21" w:rsidRPr="00E83D21" w:rsidRDefault="00E83D21" w:rsidP="00E83D21">
      <w:pPr>
        <w:jc w:val="both"/>
        <w:rPr>
          <w:sz w:val="26"/>
          <w:szCs w:val="26"/>
        </w:rPr>
      </w:pPr>
    </w:p>
    <w:p w:rsidR="00A84B43" w:rsidRDefault="00E83D21" w:rsidP="00A84B43">
      <w:pPr>
        <w:ind w:firstLine="709"/>
        <w:jc w:val="both"/>
        <w:rPr>
          <w:sz w:val="26"/>
          <w:szCs w:val="26"/>
        </w:rPr>
      </w:pPr>
      <w:r w:rsidRPr="00E83D21">
        <w:rPr>
          <w:sz w:val="26"/>
          <w:szCs w:val="26"/>
        </w:rPr>
        <w:t>2.13. Основанием для отказа в предоставлении места в Учреждении являются:</w:t>
      </w:r>
    </w:p>
    <w:p w:rsidR="00E83D21" w:rsidRPr="00E83D21" w:rsidRDefault="00E83D21" w:rsidP="00A84B43">
      <w:pPr>
        <w:ind w:firstLine="709"/>
        <w:jc w:val="both"/>
        <w:rPr>
          <w:sz w:val="26"/>
          <w:szCs w:val="26"/>
        </w:rPr>
      </w:pPr>
      <w:r w:rsidRPr="00E83D21">
        <w:rPr>
          <w:sz w:val="26"/>
          <w:szCs w:val="26"/>
        </w:rPr>
        <w:t>- отсутствие свободных мест в Учреждении;</w:t>
      </w:r>
    </w:p>
    <w:p w:rsidR="002B433C" w:rsidRDefault="00E83D21" w:rsidP="00A84B43">
      <w:pPr>
        <w:ind w:firstLine="709"/>
        <w:jc w:val="both"/>
        <w:rPr>
          <w:sz w:val="26"/>
          <w:szCs w:val="26"/>
        </w:rPr>
      </w:pPr>
      <w:r w:rsidRPr="00E83D21">
        <w:rPr>
          <w:sz w:val="26"/>
          <w:szCs w:val="26"/>
        </w:rPr>
        <w:t>- отсутствие данных о регистрации ребенка в системе АИС «Приморский край. Образование»;</w:t>
      </w:r>
    </w:p>
    <w:p w:rsidR="00E83D21" w:rsidRPr="00E83D21" w:rsidRDefault="00E83D21" w:rsidP="00A84B43">
      <w:pPr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E83D21">
        <w:rPr>
          <w:sz w:val="26"/>
          <w:szCs w:val="26"/>
        </w:rPr>
        <w:t>- другие основания, предусмотренные действующим законодательством.</w:t>
      </w:r>
    </w:p>
    <w:p w:rsidR="00511256" w:rsidRPr="00511256" w:rsidRDefault="00511256" w:rsidP="00E83D21">
      <w:pPr>
        <w:jc w:val="both"/>
        <w:rPr>
          <w:sz w:val="26"/>
          <w:szCs w:val="26"/>
        </w:rPr>
      </w:pPr>
    </w:p>
    <w:sectPr w:rsidR="00511256" w:rsidRPr="00511256" w:rsidSect="00780EA3"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E79" w:rsidRDefault="00354E79">
      <w:r>
        <w:separator/>
      </w:r>
    </w:p>
  </w:endnote>
  <w:endnote w:type="continuationSeparator" w:id="0">
    <w:p w:rsidR="00354E79" w:rsidRDefault="0035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E79" w:rsidRDefault="00354E79">
      <w:r>
        <w:separator/>
      </w:r>
    </w:p>
  </w:footnote>
  <w:footnote w:type="continuationSeparator" w:id="0">
    <w:p w:rsidR="00354E79" w:rsidRDefault="00354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8pt;height:15pt;visibility:visible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241258"/>
    <w:multiLevelType w:val="hybridMultilevel"/>
    <w:tmpl w:val="78D86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14C70A2"/>
    <w:multiLevelType w:val="hybridMultilevel"/>
    <w:tmpl w:val="9104B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642ABF"/>
    <w:multiLevelType w:val="hybridMultilevel"/>
    <w:tmpl w:val="448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D56CF4"/>
    <w:multiLevelType w:val="hybridMultilevel"/>
    <w:tmpl w:val="B9BC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4B46C1"/>
    <w:multiLevelType w:val="hybridMultilevel"/>
    <w:tmpl w:val="1F3A7210"/>
    <w:lvl w:ilvl="0" w:tplc="5596C2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0C874094"/>
    <w:multiLevelType w:val="hybridMultilevel"/>
    <w:tmpl w:val="52F852A8"/>
    <w:lvl w:ilvl="0" w:tplc="2DDEE7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CCD3755"/>
    <w:multiLevelType w:val="hybridMultilevel"/>
    <w:tmpl w:val="0E46D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5D6684"/>
    <w:multiLevelType w:val="hybridMultilevel"/>
    <w:tmpl w:val="05BC6032"/>
    <w:lvl w:ilvl="0" w:tplc="041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1220AA2"/>
    <w:multiLevelType w:val="hybridMultilevel"/>
    <w:tmpl w:val="7966A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24C7473"/>
    <w:multiLevelType w:val="hybridMultilevel"/>
    <w:tmpl w:val="5082E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24239"/>
    <w:multiLevelType w:val="hybridMultilevel"/>
    <w:tmpl w:val="C6A66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5232D9"/>
    <w:multiLevelType w:val="singleLevel"/>
    <w:tmpl w:val="C1266C3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29310995"/>
    <w:multiLevelType w:val="singleLevel"/>
    <w:tmpl w:val="2996D99C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8">
    <w:nsid w:val="29EF71E8"/>
    <w:multiLevelType w:val="hybridMultilevel"/>
    <w:tmpl w:val="9762372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AE2F68"/>
    <w:multiLevelType w:val="singleLevel"/>
    <w:tmpl w:val="BA2257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2E29165B"/>
    <w:multiLevelType w:val="hybridMultilevel"/>
    <w:tmpl w:val="4BCA1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477787"/>
    <w:multiLevelType w:val="hybridMultilevel"/>
    <w:tmpl w:val="A1E2D89A"/>
    <w:lvl w:ilvl="0" w:tplc="9F10C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1F657E"/>
    <w:multiLevelType w:val="hybridMultilevel"/>
    <w:tmpl w:val="1C94A6F4"/>
    <w:lvl w:ilvl="0" w:tplc="A62A1AD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7921740"/>
    <w:multiLevelType w:val="hybridMultilevel"/>
    <w:tmpl w:val="E722C962"/>
    <w:lvl w:ilvl="0" w:tplc="A59E0D0C">
      <w:start w:val="1"/>
      <w:numFmt w:val="decimal"/>
      <w:lvlText w:val="%1."/>
      <w:lvlJc w:val="left"/>
      <w:pPr>
        <w:tabs>
          <w:tab w:val="num" w:pos="4044"/>
        </w:tabs>
        <w:ind w:left="4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64"/>
        </w:tabs>
        <w:ind w:left="4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84"/>
        </w:tabs>
        <w:ind w:left="5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204"/>
        </w:tabs>
        <w:ind w:left="6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924"/>
        </w:tabs>
        <w:ind w:left="6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644"/>
        </w:tabs>
        <w:ind w:left="7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364"/>
        </w:tabs>
        <w:ind w:left="8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084"/>
        </w:tabs>
        <w:ind w:left="9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804"/>
        </w:tabs>
        <w:ind w:left="9804" w:hanging="180"/>
      </w:pPr>
      <w:rPr>
        <w:rFonts w:cs="Times New Roman"/>
      </w:rPr>
    </w:lvl>
  </w:abstractNum>
  <w:abstractNum w:abstractNumId="24">
    <w:nsid w:val="3BDA48D1"/>
    <w:multiLevelType w:val="hybridMultilevel"/>
    <w:tmpl w:val="16DE898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E02144"/>
    <w:multiLevelType w:val="multilevel"/>
    <w:tmpl w:val="B1CED0A2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6">
    <w:nsid w:val="42113CF4"/>
    <w:multiLevelType w:val="hybridMultilevel"/>
    <w:tmpl w:val="A3603092"/>
    <w:lvl w:ilvl="0" w:tplc="AF6078D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509E2C7C">
      <w:numFmt w:val="none"/>
      <w:lvlText w:val=""/>
      <w:lvlJc w:val="left"/>
      <w:pPr>
        <w:tabs>
          <w:tab w:val="num" w:pos="360"/>
        </w:tabs>
      </w:pPr>
    </w:lvl>
    <w:lvl w:ilvl="2" w:tplc="0A828814">
      <w:numFmt w:val="none"/>
      <w:lvlText w:val=""/>
      <w:lvlJc w:val="left"/>
      <w:pPr>
        <w:tabs>
          <w:tab w:val="num" w:pos="360"/>
        </w:tabs>
      </w:pPr>
    </w:lvl>
    <w:lvl w:ilvl="3" w:tplc="11F09934">
      <w:numFmt w:val="none"/>
      <w:lvlText w:val=""/>
      <w:lvlJc w:val="left"/>
      <w:pPr>
        <w:tabs>
          <w:tab w:val="num" w:pos="360"/>
        </w:tabs>
      </w:pPr>
    </w:lvl>
    <w:lvl w:ilvl="4" w:tplc="E26E152C">
      <w:numFmt w:val="none"/>
      <w:lvlText w:val=""/>
      <w:lvlJc w:val="left"/>
      <w:pPr>
        <w:tabs>
          <w:tab w:val="num" w:pos="360"/>
        </w:tabs>
      </w:pPr>
    </w:lvl>
    <w:lvl w:ilvl="5" w:tplc="B858A5B4">
      <w:numFmt w:val="none"/>
      <w:lvlText w:val=""/>
      <w:lvlJc w:val="left"/>
      <w:pPr>
        <w:tabs>
          <w:tab w:val="num" w:pos="360"/>
        </w:tabs>
      </w:pPr>
    </w:lvl>
    <w:lvl w:ilvl="6" w:tplc="89DA0940">
      <w:numFmt w:val="none"/>
      <w:lvlText w:val=""/>
      <w:lvlJc w:val="left"/>
      <w:pPr>
        <w:tabs>
          <w:tab w:val="num" w:pos="360"/>
        </w:tabs>
      </w:pPr>
    </w:lvl>
    <w:lvl w:ilvl="7" w:tplc="1B18F102">
      <w:numFmt w:val="none"/>
      <w:lvlText w:val=""/>
      <w:lvlJc w:val="left"/>
      <w:pPr>
        <w:tabs>
          <w:tab w:val="num" w:pos="360"/>
        </w:tabs>
      </w:pPr>
    </w:lvl>
    <w:lvl w:ilvl="8" w:tplc="8AC66998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43270245"/>
    <w:multiLevelType w:val="hybridMultilevel"/>
    <w:tmpl w:val="5A3E95BA"/>
    <w:lvl w:ilvl="0" w:tplc="9D08E1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4A1256E"/>
    <w:multiLevelType w:val="hybridMultilevel"/>
    <w:tmpl w:val="846EE22C"/>
    <w:lvl w:ilvl="0" w:tplc="C3507B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5AFAAC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FE1042"/>
    <w:multiLevelType w:val="hybridMultilevel"/>
    <w:tmpl w:val="9DF09B3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0">
    <w:nsid w:val="46137DB1"/>
    <w:multiLevelType w:val="hybridMultilevel"/>
    <w:tmpl w:val="8BB04FFE"/>
    <w:lvl w:ilvl="0" w:tplc="299242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1008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8456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C60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E803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9891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8E0F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229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7635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49C67495"/>
    <w:multiLevelType w:val="hybridMultilevel"/>
    <w:tmpl w:val="872887BE"/>
    <w:lvl w:ilvl="0" w:tplc="0A4082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21294B"/>
    <w:multiLevelType w:val="hybridMultilevel"/>
    <w:tmpl w:val="6FCC3E32"/>
    <w:lvl w:ilvl="0" w:tplc="0B7E21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598456C1"/>
    <w:multiLevelType w:val="hybridMultilevel"/>
    <w:tmpl w:val="CD34F10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4A633D"/>
    <w:multiLevelType w:val="multilevel"/>
    <w:tmpl w:val="B7526E8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8D073C"/>
    <w:multiLevelType w:val="hybridMultilevel"/>
    <w:tmpl w:val="27DCA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A87D46"/>
    <w:multiLevelType w:val="hybridMultilevel"/>
    <w:tmpl w:val="1F50840C"/>
    <w:lvl w:ilvl="0" w:tplc="9D180FF2">
      <w:start w:val="1"/>
      <w:numFmt w:val="bullet"/>
      <w:pStyle w:val="5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39165A8"/>
    <w:multiLevelType w:val="multilevel"/>
    <w:tmpl w:val="6C9C2F5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>
    <w:nsid w:val="76E042C6"/>
    <w:multiLevelType w:val="hybridMultilevel"/>
    <w:tmpl w:val="9624582E"/>
    <w:lvl w:ilvl="0" w:tplc="C16E1978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83B3627"/>
    <w:multiLevelType w:val="multilevel"/>
    <w:tmpl w:val="79CC0014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7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cs="Times New Roman" w:hint="default"/>
      </w:rPr>
    </w:lvl>
  </w:abstractNum>
  <w:abstractNum w:abstractNumId="40">
    <w:nsid w:val="787B6687"/>
    <w:multiLevelType w:val="hybridMultilevel"/>
    <w:tmpl w:val="243C67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9EE69B5"/>
    <w:multiLevelType w:val="hybridMultilevel"/>
    <w:tmpl w:val="8F2063B6"/>
    <w:lvl w:ilvl="0" w:tplc="5CB2A402">
      <w:start w:val="1"/>
      <w:numFmt w:val="decimal"/>
      <w:lvlText w:val="%1."/>
      <w:lvlJc w:val="left"/>
      <w:pPr>
        <w:ind w:left="331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5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29"/>
  </w:num>
  <w:num w:numId="9">
    <w:abstractNumId w:val="39"/>
  </w:num>
  <w:num w:numId="10">
    <w:abstractNumId w:val="13"/>
  </w:num>
  <w:num w:numId="11">
    <w:abstractNumId w:val="23"/>
  </w:num>
  <w:num w:numId="12">
    <w:abstractNumId w:val="7"/>
  </w:num>
  <w:num w:numId="13">
    <w:abstractNumId w:val="24"/>
  </w:num>
  <w:num w:numId="14">
    <w:abstractNumId w:val="19"/>
  </w:num>
  <w:num w:numId="15">
    <w:abstractNumId w:val="16"/>
  </w:num>
  <w:num w:numId="16">
    <w:abstractNumId w:val="35"/>
  </w:num>
  <w:num w:numId="17">
    <w:abstractNumId w:val="17"/>
  </w:num>
  <w:num w:numId="18">
    <w:abstractNumId w:val="5"/>
  </w:num>
  <w:num w:numId="19">
    <w:abstractNumId w:val="37"/>
  </w:num>
  <w:num w:numId="20">
    <w:abstractNumId w:val="36"/>
  </w:num>
  <w:num w:numId="21">
    <w:abstractNumId w:val="18"/>
  </w:num>
  <w:num w:numId="22">
    <w:abstractNumId w:val="6"/>
  </w:num>
  <w:num w:numId="23">
    <w:abstractNumId w:val="34"/>
  </w:num>
  <w:num w:numId="24">
    <w:abstractNumId w:val="31"/>
  </w:num>
  <w:num w:numId="2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2"/>
  </w:num>
  <w:num w:numId="29">
    <w:abstractNumId w:val="22"/>
  </w:num>
  <w:num w:numId="30">
    <w:abstractNumId w:val="41"/>
  </w:num>
  <w:num w:numId="31">
    <w:abstractNumId w:val="32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  <w:num w:numId="39">
    <w:abstractNumId w:val="4"/>
  </w:num>
  <w:num w:numId="40">
    <w:abstractNumId w:val="9"/>
  </w:num>
  <w:num w:numId="41">
    <w:abstractNumId w:val="20"/>
  </w:num>
  <w:num w:numId="42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55"/>
    <w:rsid w:val="00001246"/>
    <w:rsid w:val="00003B69"/>
    <w:rsid w:val="00005232"/>
    <w:rsid w:val="000060AC"/>
    <w:rsid w:val="0001258C"/>
    <w:rsid w:val="00016AD6"/>
    <w:rsid w:val="00017328"/>
    <w:rsid w:val="00020ED0"/>
    <w:rsid w:val="00021555"/>
    <w:rsid w:val="00022CB2"/>
    <w:rsid w:val="000246A4"/>
    <w:rsid w:val="000266FD"/>
    <w:rsid w:val="000274EE"/>
    <w:rsid w:val="000275F4"/>
    <w:rsid w:val="0002767C"/>
    <w:rsid w:val="000304BF"/>
    <w:rsid w:val="00032035"/>
    <w:rsid w:val="00036F39"/>
    <w:rsid w:val="0004054A"/>
    <w:rsid w:val="00042B54"/>
    <w:rsid w:val="0005244D"/>
    <w:rsid w:val="0005389F"/>
    <w:rsid w:val="00057700"/>
    <w:rsid w:val="00057FF2"/>
    <w:rsid w:val="000607B7"/>
    <w:rsid w:val="00060B30"/>
    <w:rsid w:val="00062A52"/>
    <w:rsid w:val="00062B18"/>
    <w:rsid w:val="000638CE"/>
    <w:rsid w:val="00065FB5"/>
    <w:rsid w:val="00070D64"/>
    <w:rsid w:val="000738F1"/>
    <w:rsid w:val="00075A66"/>
    <w:rsid w:val="00076147"/>
    <w:rsid w:val="00077C12"/>
    <w:rsid w:val="00083CAE"/>
    <w:rsid w:val="00084FF7"/>
    <w:rsid w:val="00093C9F"/>
    <w:rsid w:val="000959E3"/>
    <w:rsid w:val="00096E64"/>
    <w:rsid w:val="00096FB9"/>
    <w:rsid w:val="0009765C"/>
    <w:rsid w:val="000A2566"/>
    <w:rsid w:val="000A4469"/>
    <w:rsid w:val="000A7733"/>
    <w:rsid w:val="000B3011"/>
    <w:rsid w:val="000B36EA"/>
    <w:rsid w:val="000B7358"/>
    <w:rsid w:val="000C0A0D"/>
    <w:rsid w:val="000C7300"/>
    <w:rsid w:val="000D02C1"/>
    <w:rsid w:val="000D46CA"/>
    <w:rsid w:val="000D5944"/>
    <w:rsid w:val="000D5CB7"/>
    <w:rsid w:val="000E034A"/>
    <w:rsid w:val="000E0507"/>
    <w:rsid w:val="000E0A8D"/>
    <w:rsid w:val="000E1DA8"/>
    <w:rsid w:val="000E462A"/>
    <w:rsid w:val="000E4891"/>
    <w:rsid w:val="000F1BC1"/>
    <w:rsid w:val="000F3CE7"/>
    <w:rsid w:val="000F77E2"/>
    <w:rsid w:val="00100291"/>
    <w:rsid w:val="0010072E"/>
    <w:rsid w:val="00100B47"/>
    <w:rsid w:val="001067F8"/>
    <w:rsid w:val="00110558"/>
    <w:rsid w:val="0011095D"/>
    <w:rsid w:val="00112FFB"/>
    <w:rsid w:val="0011559B"/>
    <w:rsid w:val="00115D06"/>
    <w:rsid w:val="00120292"/>
    <w:rsid w:val="00122C57"/>
    <w:rsid w:val="0012503D"/>
    <w:rsid w:val="00125440"/>
    <w:rsid w:val="0012662E"/>
    <w:rsid w:val="00127823"/>
    <w:rsid w:val="00130133"/>
    <w:rsid w:val="00131778"/>
    <w:rsid w:val="001326F9"/>
    <w:rsid w:val="00135E23"/>
    <w:rsid w:val="0013736B"/>
    <w:rsid w:val="00137B3F"/>
    <w:rsid w:val="001402C0"/>
    <w:rsid w:val="00140614"/>
    <w:rsid w:val="00142453"/>
    <w:rsid w:val="00142A48"/>
    <w:rsid w:val="00144C06"/>
    <w:rsid w:val="0014577F"/>
    <w:rsid w:val="00147657"/>
    <w:rsid w:val="00147D07"/>
    <w:rsid w:val="00147E52"/>
    <w:rsid w:val="001511C7"/>
    <w:rsid w:val="001514BD"/>
    <w:rsid w:val="00154F71"/>
    <w:rsid w:val="0015634F"/>
    <w:rsid w:val="0016295E"/>
    <w:rsid w:val="00162BDB"/>
    <w:rsid w:val="0016576C"/>
    <w:rsid w:val="001658CD"/>
    <w:rsid w:val="00171217"/>
    <w:rsid w:val="00171936"/>
    <w:rsid w:val="001726B5"/>
    <w:rsid w:val="00172BD1"/>
    <w:rsid w:val="00177D83"/>
    <w:rsid w:val="00177F7F"/>
    <w:rsid w:val="001816BA"/>
    <w:rsid w:val="00183072"/>
    <w:rsid w:val="001833E8"/>
    <w:rsid w:val="0018432E"/>
    <w:rsid w:val="00194168"/>
    <w:rsid w:val="00194650"/>
    <w:rsid w:val="00196A7B"/>
    <w:rsid w:val="001A1359"/>
    <w:rsid w:val="001A24B4"/>
    <w:rsid w:val="001A4DE0"/>
    <w:rsid w:val="001A7244"/>
    <w:rsid w:val="001A7A83"/>
    <w:rsid w:val="001A7CDA"/>
    <w:rsid w:val="001B18C2"/>
    <w:rsid w:val="001B249C"/>
    <w:rsid w:val="001B2ABA"/>
    <w:rsid w:val="001C1468"/>
    <w:rsid w:val="001C7123"/>
    <w:rsid w:val="001C75CC"/>
    <w:rsid w:val="001D1D3A"/>
    <w:rsid w:val="001D64C0"/>
    <w:rsid w:val="001E1C19"/>
    <w:rsid w:val="001E26DE"/>
    <w:rsid w:val="001E49E3"/>
    <w:rsid w:val="001E57D1"/>
    <w:rsid w:val="001E62B9"/>
    <w:rsid w:val="001E6B2F"/>
    <w:rsid w:val="001E6EB3"/>
    <w:rsid w:val="001F01D4"/>
    <w:rsid w:val="001F464B"/>
    <w:rsid w:val="001F7578"/>
    <w:rsid w:val="001F7DC3"/>
    <w:rsid w:val="002007A4"/>
    <w:rsid w:val="002010D0"/>
    <w:rsid w:val="00201A19"/>
    <w:rsid w:val="00204981"/>
    <w:rsid w:val="0020557E"/>
    <w:rsid w:val="00205CC8"/>
    <w:rsid w:val="00211A94"/>
    <w:rsid w:val="002125CB"/>
    <w:rsid w:val="002143FB"/>
    <w:rsid w:val="00214485"/>
    <w:rsid w:val="002151DC"/>
    <w:rsid w:val="002166C8"/>
    <w:rsid w:val="002174B9"/>
    <w:rsid w:val="00224097"/>
    <w:rsid w:val="00225B94"/>
    <w:rsid w:val="00230B93"/>
    <w:rsid w:val="002310A7"/>
    <w:rsid w:val="0023216F"/>
    <w:rsid w:val="002379CF"/>
    <w:rsid w:val="0024027A"/>
    <w:rsid w:val="0025364A"/>
    <w:rsid w:val="002541EC"/>
    <w:rsid w:val="0025457F"/>
    <w:rsid w:val="002568C4"/>
    <w:rsid w:val="00257C63"/>
    <w:rsid w:val="00260BF3"/>
    <w:rsid w:val="0026181C"/>
    <w:rsid w:val="00261EC0"/>
    <w:rsid w:val="00262DCE"/>
    <w:rsid w:val="00264CD6"/>
    <w:rsid w:val="00267E72"/>
    <w:rsid w:val="002704B4"/>
    <w:rsid w:val="00270A2D"/>
    <w:rsid w:val="00271192"/>
    <w:rsid w:val="002733FE"/>
    <w:rsid w:val="00274001"/>
    <w:rsid w:val="002744CD"/>
    <w:rsid w:val="00274B13"/>
    <w:rsid w:val="00276435"/>
    <w:rsid w:val="002764DE"/>
    <w:rsid w:val="0027704C"/>
    <w:rsid w:val="00277D44"/>
    <w:rsid w:val="00277EA5"/>
    <w:rsid w:val="00280154"/>
    <w:rsid w:val="00280350"/>
    <w:rsid w:val="002804E1"/>
    <w:rsid w:val="002818A7"/>
    <w:rsid w:val="00281FAA"/>
    <w:rsid w:val="00283AD2"/>
    <w:rsid w:val="00285D08"/>
    <w:rsid w:val="00285D3F"/>
    <w:rsid w:val="00287936"/>
    <w:rsid w:val="00291060"/>
    <w:rsid w:val="00293783"/>
    <w:rsid w:val="00295EEE"/>
    <w:rsid w:val="00297947"/>
    <w:rsid w:val="002A2AB3"/>
    <w:rsid w:val="002A6515"/>
    <w:rsid w:val="002A6BA7"/>
    <w:rsid w:val="002B0471"/>
    <w:rsid w:val="002B0BF3"/>
    <w:rsid w:val="002B1E8C"/>
    <w:rsid w:val="002B2356"/>
    <w:rsid w:val="002B433C"/>
    <w:rsid w:val="002B55CD"/>
    <w:rsid w:val="002B7861"/>
    <w:rsid w:val="002B7F5C"/>
    <w:rsid w:val="002C120E"/>
    <w:rsid w:val="002C3B72"/>
    <w:rsid w:val="002C6F6B"/>
    <w:rsid w:val="002C72B0"/>
    <w:rsid w:val="002D1482"/>
    <w:rsid w:val="002D4787"/>
    <w:rsid w:val="002D5B4C"/>
    <w:rsid w:val="002D76C5"/>
    <w:rsid w:val="002E1333"/>
    <w:rsid w:val="002E22E9"/>
    <w:rsid w:val="002E3F85"/>
    <w:rsid w:val="002E5D00"/>
    <w:rsid w:val="002E6192"/>
    <w:rsid w:val="002F00FC"/>
    <w:rsid w:val="002F08C1"/>
    <w:rsid w:val="002F0C41"/>
    <w:rsid w:val="002F30A6"/>
    <w:rsid w:val="002F4DAA"/>
    <w:rsid w:val="002F7DF1"/>
    <w:rsid w:val="00301976"/>
    <w:rsid w:val="00302227"/>
    <w:rsid w:val="003044A9"/>
    <w:rsid w:val="003108C4"/>
    <w:rsid w:val="00312446"/>
    <w:rsid w:val="0031478A"/>
    <w:rsid w:val="00316A03"/>
    <w:rsid w:val="00322FB3"/>
    <w:rsid w:val="00326432"/>
    <w:rsid w:val="00326FA1"/>
    <w:rsid w:val="003350C1"/>
    <w:rsid w:val="00335C84"/>
    <w:rsid w:val="0033683D"/>
    <w:rsid w:val="00336FAD"/>
    <w:rsid w:val="003375F5"/>
    <w:rsid w:val="00341324"/>
    <w:rsid w:val="00350C3E"/>
    <w:rsid w:val="00352AAE"/>
    <w:rsid w:val="00354E79"/>
    <w:rsid w:val="00355364"/>
    <w:rsid w:val="00355B07"/>
    <w:rsid w:val="0035678A"/>
    <w:rsid w:val="00356D61"/>
    <w:rsid w:val="00362685"/>
    <w:rsid w:val="00362B73"/>
    <w:rsid w:val="00363612"/>
    <w:rsid w:val="00365625"/>
    <w:rsid w:val="00367585"/>
    <w:rsid w:val="00371716"/>
    <w:rsid w:val="00372A30"/>
    <w:rsid w:val="003775E6"/>
    <w:rsid w:val="00377655"/>
    <w:rsid w:val="00377B5B"/>
    <w:rsid w:val="00380D44"/>
    <w:rsid w:val="00383D04"/>
    <w:rsid w:val="003842F0"/>
    <w:rsid w:val="0038430D"/>
    <w:rsid w:val="003859D7"/>
    <w:rsid w:val="003905BD"/>
    <w:rsid w:val="0039383D"/>
    <w:rsid w:val="00394851"/>
    <w:rsid w:val="00395023"/>
    <w:rsid w:val="003A0F19"/>
    <w:rsid w:val="003A12A0"/>
    <w:rsid w:val="003A2B26"/>
    <w:rsid w:val="003A541B"/>
    <w:rsid w:val="003A73E6"/>
    <w:rsid w:val="003B0ED1"/>
    <w:rsid w:val="003B1370"/>
    <w:rsid w:val="003B14E1"/>
    <w:rsid w:val="003B33CB"/>
    <w:rsid w:val="003B3683"/>
    <w:rsid w:val="003B68C0"/>
    <w:rsid w:val="003B73D0"/>
    <w:rsid w:val="003B7738"/>
    <w:rsid w:val="003B7C76"/>
    <w:rsid w:val="003C2125"/>
    <w:rsid w:val="003C6BDD"/>
    <w:rsid w:val="003D2225"/>
    <w:rsid w:val="003D3D90"/>
    <w:rsid w:val="003D4D80"/>
    <w:rsid w:val="003D6E35"/>
    <w:rsid w:val="003E01B1"/>
    <w:rsid w:val="003E133B"/>
    <w:rsid w:val="003E1D37"/>
    <w:rsid w:val="003E445C"/>
    <w:rsid w:val="003E529A"/>
    <w:rsid w:val="003E5E95"/>
    <w:rsid w:val="003E6A3C"/>
    <w:rsid w:val="003F701D"/>
    <w:rsid w:val="003F707D"/>
    <w:rsid w:val="003F738E"/>
    <w:rsid w:val="003F78B0"/>
    <w:rsid w:val="003F7BE7"/>
    <w:rsid w:val="00404D05"/>
    <w:rsid w:val="004051C8"/>
    <w:rsid w:val="004052B2"/>
    <w:rsid w:val="004057BD"/>
    <w:rsid w:val="00406338"/>
    <w:rsid w:val="00407D5A"/>
    <w:rsid w:val="00410CF5"/>
    <w:rsid w:val="00412EEB"/>
    <w:rsid w:val="00413B80"/>
    <w:rsid w:val="004203D7"/>
    <w:rsid w:val="00420737"/>
    <w:rsid w:val="00420F6B"/>
    <w:rsid w:val="0042139F"/>
    <w:rsid w:val="00421ED9"/>
    <w:rsid w:val="004223C2"/>
    <w:rsid w:val="0042355F"/>
    <w:rsid w:val="00425E4F"/>
    <w:rsid w:val="00426857"/>
    <w:rsid w:val="004304B4"/>
    <w:rsid w:val="0043130D"/>
    <w:rsid w:val="00431668"/>
    <w:rsid w:val="0043440A"/>
    <w:rsid w:val="00435474"/>
    <w:rsid w:val="00435E27"/>
    <w:rsid w:val="00437CEE"/>
    <w:rsid w:val="004412BB"/>
    <w:rsid w:val="00444FBF"/>
    <w:rsid w:val="0044625C"/>
    <w:rsid w:val="00452579"/>
    <w:rsid w:val="00453A6E"/>
    <w:rsid w:val="00455E72"/>
    <w:rsid w:val="00457965"/>
    <w:rsid w:val="00457DFA"/>
    <w:rsid w:val="004603A2"/>
    <w:rsid w:val="004608C6"/>
    <w:rsid w:val="00462C39"/>
    <w:rsid w:val="004640FF"/>
    <w:rsid w:val="00464747"/>
    <w:rsid w:val="00464D81"/>
    <w:rsid w:val="00466620"/>
    <w:rsid w:val="00466A6A"/>
    <w:rsid w:val="00467F84"/>
    <w:rsid w:val="00475886"/>
    <w:rsid w:val="004769DA"/>
    <w:rsid w:val="00476A87"/>
    <w:rsid w:val="004778A5"/>
    <w:rsid w:val="00480274"/>
    <w:rsid w:val="004818F1"/>
    <w:rsid w:val="00485823"/>
    <w:rsid w:val="004858EB"/>
    <w:rsid w:val="00486363"/>
    <w:rsid w:val="004910F5"/>
    <w:rsid w:val="004949EA"/>
    <w:rsid w:val="00497850"/>
    <w:rsid w:val="004A090D"/>
    <w:rsid w:val="004A10E1"/>
    <w:rsid w:val="004A4F00"/>
    <w:rsid w:val="004A4F7B"/>
    <w:rsid w:val="004A7E05"/>
    <w:rsid w:val="004A7F4C"/>
    <w:rsid w:val="004B140B"/>
    <w:rsid w:val="004B1648"/>
    <w:rsid w:val="004B202C"/>
    <w:rsid w:val="004B4D1D"/>
    <w:rsid w:val="004C0011"/>
    <w:rsid w:val="004C1316"/>
    <w:rsid w:val="004C309E"/>
    <w:rsid w:val="004C3E1B"/>
    <w:rsid w:val="004C5328"/>
    <w:rsid w:val="004C7D1B"/>
    <w:rsid w:val="004C7FF3"/>
    <w:rsid w:val="004D7FAB"/>
    <w:rsid w:val="004E112B"/>
    <w:rsid w:val="004E231D"/>
    <w:rsid w:val="004E3DE8"/>
    <w:rsid w:val="004E5FFB"/>
    <w:rsid w:val="004E65BE"/>
    <w:rsid w:val="004E6AF2"/>
    <w:rsid w:val="004F10EF"/>
    <w:rsid w:val="004F15E6"/>
    <w:rsid w:val="004F5605"/>
    <w:rsid w:val="004F5ABD"/>
    <w:rsid w:val="004F6B31"/>
    <w:rsid w:val="00502F09"/>
    <w:rsid w:val="0050471A"/>
    <w:rsid w:val="00505D4F"/>
    <w:rsid w:val="00505D74"/>
    <w:rsid w:val="00505E7E"/>
    <w:rsid w:val="00506209"/>
    <w:rsid w:val="00510973"/>
    <w:rsid w:val="00511256"/>
    <w:rsid w:val="005119A0"/>
    <w:rsid w:val="00516A3B"/>
    <w:rsid w:val="005217D6"/>
    <w:rsid w:val="00522091"/>
    <w:rsid w:val="00525D9A"/>
    <w:rsid w:val="00526EC7"/>
    <w:rsid w:val="00532D8D"/>
    <w:rsid w:val="00533D26"/>
    <w:rsid w:val="00535382"/>
    <w:rsid w:val="00535F31"/>
    <w:rsid w:val="005364B1"/>
    <w:rsid w:val="00543372"/>
    <w:rsid w:val="00543770"/>
    <w:rsid w:val="00547924"/>
    <w:rsid w:val="00553BA9"/>
    <w:rsid w:val="00560405"/>
    <w:rsid w:val="00561EFD"/>
    <w:rsid w:val="0056301E"/>
    <w:rsid w:val="005705A8"/>
    <w:rsid w:val="00572C95"/>
    <w:rsid w:val="00575637"/>
    <w:rsid w:val="0057658E"/>
    <w:rsid w:val="0058028F"/>
    <w:rsid w:val="0058329A"/>
    <w:rsid w:val="0058355D"/>
    <w:rsid w:val="00583DE4"/>
    <w:rsid w:val="00585517"/>
    <w:rsid w:val="00585FE3"/>
    <w:rsid w:val="005927C4"/>
    <w:rsid w:val="0059495B"/>
    <w:rsid w:val="00596643"/>
    <w:rsid w:val="005A3F85"/>
    <w:rsid w:val="005A6C19"/>
    <w:rsid w:val="005B08B8"/>
    <w:rsid w:val="005B13CA"/>
    <w:rsid w:val="005B2823"/>
    <w:rsid w:val="005B2E5C"/>
    <w:rsid w:val="005B3DA5"/>
    <w:rsid w:val="005C147F"/>
    <w:rsid w:val="005C3AFE"/>
    <w:rsid w:val="005D25D9"/>
    <w:rsid w:val="005D4226"/>
    <w:rsid w:val="005D5236"/>
    <w:rsid w:val="005D7DEA"/>
    <w:rsid w:val="005E53DD"/>
    <w:rsid w:val="005E6680"/>
    <w:rsid w:val="005F0BAA"/>
    <w:rsid w:val="005F198D"/>
    <w:rsid w:val="005F3F44"/>
    <w:rsid w:val="005F40D6"/>
    <w:rsid w:val="0060104C"/>
    <w:rsid w:val="0060185E"/>
    <w:rsid w:val="0060478C"/>
    <w:rsid w:val="00605649"/>
    <w:rsid w:val="006079E8"/>
    <w:rsid w:val="006127C6"/>
    <w:rsid w:val="00614A6A"/>
    <w:rsid w:val="0061606E"/>
    <w:rsid w:val="006168C7"/>
    <w:rsid w:val="00617653"/>
    <w:rsid w:val="00623212"/>
    <w:rsid w:val="006253BA"/>
    <w:rsid w:val="00626891"/>
    <w:rsid w:val="006270F6"/>
    <w:rsid w:val="00627953"/>
    <w:rsid w:val="006337CB"/>
    <w:rsid w:val="0064540A"/>
    <w:rsid w:val="00645B9B"/>
    <w:rsid w:val="00646071"/>
    <w:rsid w:val="006475EA"/>
    <w:rsid w:val="006478E2"/>
    <w:rsid w:val="0065095B"/>
    <w:rsid w:val="00651052"/>
    <w:rsid w:val="0065527E"/>
    <w:rsid w:val="00655BAC"/>
    <w:rsid w:val="00661275"/>
    <w:rsid w:val="0066335B"/>
    <w:rsid w:val="00665835"/>
    <w:rsid w:val="00665BB6"/>
    <w:rsid w:val="006668C5"/>
    <w:rsid w:val="00666F1A"/>
    <w:rsid w:val="006715C7"/>
    <w:rsid w:val="00672CBB"/>
    <w:rsid w:val="00673694"/>
    <w:rsid w:val="00673F45"/>
    <w:rsid w:val="00674026"/>
    <w:rsid w:val="00676716"/>
    <w:rsid w:val="00676C13"/>
    <w:rsid w:val="00680B5F"/>
    <w:rsid w:val="00685D98"/>
    <w:rsid w:val="00686405"/>
    <w:rsid w:val="00687566"/>
    <w:rsid w:val="006903B3"/>
    <w:rsid w:val="006904BA"/>
    <w:rsid w:val="00692645"/>
    <w:rsid w:val="00693BF2"/>
    <w:rsid w:val="006948DC"/>
    <w:rsid w:val="00695363"/>
    <w:rsid w:val="006956F8"/>
    <w:rsid w:val="00695CA4"/>
    <w:rsid w:val="00695D67"/>
    <w:rsid w:val="00697C09"/>
    <w:rsid w:val="006A06E1"/>
    <w:rsid w:val="006A0EA9"/>
    <w:rsid w:val="006A1935"/>
    <w:rsid w:val="006A28C0"/>
    <w:rsid w:val="006A4C9A"/>
    <w:rsid w:val="006A70BB"/>
    <w:rsid w:val="006A7207"/>
    <w:rsid w:val="006A7259"/>
    <w:rsid w:val="006A7909"/>
    <w:rsid w:val="006B22C8"/>
    <w:rsid w:val="006B4EAE"/>
    <w:rsid w:val="006B7C90"/>
    <w:rsid w:val="006C1282"/>
    <w:rsid w:val="006C1B7F"/>
    <w:rsid w:val="006C2242"/>
    <w:rsid w:val="006C2D73"/>
    <w:rsid w:val="006C41D0"/>
    <w:rsid w:val="006C4CA5"/>
    <w:rsid w:val="006D0434"/>
    <w:rsid w:val="006D561C"/>
    <w:rsid w:val="006D7AF2"/>
    <w:rsid w:val="006E02D0"/>
    <w:rsid w:val="006E584A"/>
    <w:rsid w:val="006E7765"/>
    <w:rsid w:val="006F3A53"/>
    <w:rsid w:val="006F6A4E"/>
    <w:rsid w:val="00701E46"/>
    <w:rsid w:val="00702312"/>
    <w:rsid w:val="00704282"/>
    <w:rsid w:val="007050FF"/>
    <w:rsid w:val="0070514A"/>
    <w:rsid w:val="00706668"/>
    <w:rsid w:val="00706A03"/>
    <w:rsid w:val="00707BED"/>
    <w:rsid w:val="00707E43"/>
    <w:rsid w:val="00711395"/>
    <w:rsid w:val="00711B90"/>
    <w:rsid w:val="0071270A"/>
    <w:rsid w:val="00714F2A"/>
    <w:rsid w:val="007156CD"/>
    <w:rsid w:val="007170BE"/>
    <w:rsid w:val="007227E7"/>
    <w:rsid w:val="00723FC2"/>
    <w:rsid w:val="00724805"/>
    <w:rsid w:val="0073410E"/>
    <w:rsid w:val="00736370"/>
    <w:rsid w:val="00737E0E"/>
    <w:rsid w:val="00741885"/>
    <w:rsid w:val="00745920"/>
    <w:rsid w:val="00745BFB"/>
    <w:rsid w:val="00746AD0"/>
    <w:rsid w:val="0075010D"/>
    <w:rsid w:val="007511AE"/>
    <w:rsid w:val="00754D1A"/>
    <w:rsid w:val="00757F7B"/>
    <w:rsid w:val="00762F22"/>
    <w:rsid w:val="00773A80"/>
    <w:rsid w:val="00780597"/>
    <w:rsid w:val="00780EA3"/>
    <w:rsid w:val="00780EAF"/>
    <w:rsid w:val="00783040"/>
    <w:rsid w:val="0078307E"/>
    <w:rsid w:val="007838C0"/>
    <w:rsid w:val="0078449C"/>
    <w:rsid w:val="00784FE5"/>
    <w:rsid w:val="00787D4D"/>
    <w:rsid w:val="00790753"/>
    <w:rsid w:val="007A45DC"/>
    <w:rsid w:val="007A599F"/>
    <w:rsid w:val="007B1911"/>
    <w:rsid w:val="007B2362"/>
    <w:rsid w:val="007B2AB9"/>
    <w:rsid w:val="007B2E99"/>
    <w:rsid w:val="007B3664"/>
    <w:rsid w:val="007B45DF"/>
    <w:rsid w:val="007B5950"/>
    <w:rsid w:val="007B6AE6"/>
    <w:rsid w:val="007C534A"/>
    <w:rsid w:val="007D1E3D"/>
    <w:rsid w:val="007D1F18"/>
    <w:rsid w:val="007D34EB"/>
    <w:rsid w:val="007D6065"/>
    <w:rsid w:val="007D6DB1"/>
    <w:rsid w:val="007E0CCC"/>
    <w:rsid w:val="007E1C2A"/>
    <w:rsid w:val="007F088B"/>
    <w:rsid w:val="007F1463"/>
    <w:rsid w:val="007F1FBA"/>
    <w:rsid w:val="007F2048"/>
    <w:rsid w:val="007F4D05"/>
    <w:rsid w:val="007F53BA"/>
    <w:rsid w:val="007F623F"/>
    <w:rsid w:val="007F66F8"/>
    <w:rsid w:val="00802EA0"/>
    <w:rsid w:val="00803180"/>
    <w:rsid w:val="00803916"/>
    <w:rsid w:val="00804CDC"/>
    <w:rsid w:val="00807298"/>
    <w:rsid w:val="00807A6D"/>
    <w:rsid w:val="00812368"/>
    <w:rsid w:val="008133A6"/>
    <w:rsid w:val="008137F3"/>
    <w:rsid w:val="008141ED"/>
    <w:rsid w:val="008157F4"/>
    <w:rsid w:val="00815981"/>
    <w:rsid w:val="0082132F"/>
    <w:rsid w:val="00821401"/>
    <w:rsid w:val="008234BD"/>
    <w:rsid w:val="008304D9"/>
    <w:rsid w:val="00830B86"/>
    <w:rsid w:val="00831607"/>
    <w:rsid w:val="00832B1A"/>
    <w:rsid w:val="00833935"/>
    <w:rsid w:val="00834C5A"/>
    <w:rsid w:val="00835715"/>
    <w:rsid w:val="008400BC"/>
    <w:rsid w:val="00840A47"/>
    <w:rsid w:val="008417DB"/>
    <w:rsid w:val="00842132"/>
    <w:rsid w:val="00842A89"/>
    <w:rsid w:val="0084483B"/>
    <w:rsid w:val="00847194"/>
    <w:rsid w:val="0085000F"/>
    <w:rsid w:val="00850FB8"/>
    <w:rsid w:val="008576D6"/>
    <w:rsid w:val="008602E6"/>
    <w:rsid w:val="00861249"/>
    <w:rsid w:val="0086181B"/>
    <w:rsid w:val="00862F79"/>
    <w:rsid w:val="00863E4D"/>
    <w:rsid w:val="0086424A"/>
    <w:rsid w:val="00870270"/>
    <w:rsid w:val="00871AA2"/>
    <w:rsid w:val="00872C84"/>
    <w:rsid w:val="0087625C"/>
    <w:rsid w:val="00876D98"/>
    <w:rsid w:val="008850F8"/>
    <w:rsid w:val="00885916"/>
    <w:rsid w:val="008859FD"/>
    <w:rsid w:val="00892109"/>
    <w:rsid w:val="00895445"/>
    <w:rsid w:val="008967C6"/>
    <w:rsid w:val="0089724D"/>
    <w:rsid w:val="008A5F05"/>
    <w:rsid w:val="008B255D"/>
    <w:rsid w:val="008B3DDA"/>
    <w:rsid w:val="008B6548"/>
    <w:rsid w:val="008B6782"/>
    <w:rsid w:val="008B7013"/>
    <w:rsid w:val="008C0906"/>
    <w:rsid w:val="008C10C4"/>
    <w:rsid w:val="008C1CFA"/>
    <w:rsid w:val="008C2057"/>
    <w:rsid w:val="008C4419"/>
    <w:rsid w:val="008C50A2"/>
    <w:rsid w:val="008C57BA"/>
    <w:rsid w:val="008C57DB"/>
    <w:rsid w:val="008D0607"/>
    <w:rsid w:val="008D0F17"/>
    <w:rsid w:val="008D354A"/>
    <w:rsid w:val="008D6231"/>
    <w:rsid w:val="008D6591"/>
    <w:rsid w:val="008D7135"/>
    <w:rsid w:val="008D78C9"/>
    <w:rsid w:val="008E32E2"/>
    <w:rsid w:val="008E429E"/>
    <w:rsid w:val="008E5448"/>
    <w:rsid w:val="008E7241"/>
    <w:rsid w:val="008F1E9E"/>
    <w:rsid w:val="008F5C53"/>
    <w:rsid w:val="008F6C01"/>
    <w:rsid w:val="008F757D"/>
    <w:rsid w:val="009031B1"/>
    <w:rsid w:val="00903448"/>
    <w:rsid w:val="00905FB5"/>
    <w:rsid w:val="0091083B"/>
    <w:rsid w:val="00910D8C"/>
    <w:rsid w:val="00910E37"/>
    <w:rsid w:val="00913D09"/>
    <w:rsid w:val="00914B0F"/>
    <w:rsid w:val="00921E6A"/>
    <w:rsid w:val="00925D0B"/>
    <w:rsid w:val="0093074B"/>
    <w:rsid w:val="00931ABB"/>
    <w:rsid w:val="009328BD"/>
    <w:rsid w:val="009373AC"/>
    <w:rsid w:val="00941645"/>
    <w:rsid w:val="00942FBF"/>
    <w:rsid w:val="00943BFC"/>
    <w:rsid w:val="00944510"/>
    <w:rsid w:val="00944CD1"/>
    <w:rsid w:val="0094548F"/>
    <w:rsid w:val="0094602C"/>
    <w:rsid w:val="0094607D"/>
    <w:rsid w:val="00946448"/>
    <w:rsid w:val="00950901"/>
    <w:rsid w:val="00953B7F"/>
    <w:rsid w:val="00955E81"/>
    <w:rsid w:val="00957148"/>
    <w:rsid w:val="0096088C"/>
    <w:rsid w:val="00963280"/>
    <w:rsid w:val="00963822"/>
    <w:rsid w:val="00963FFA"/>
    <w:rsid w:val="00965A1F"/>
    <w:rsid w:val="009662FD"/>
    <w:rsid w:val="009717F2"/>
    <w:rsid w:val="0097191C"/>
    <w:rsid w:val="00972B4C"/>
    <w:rsid w:val="009737F1"/>
    <w:rsid w:val="0097409D"/>
    <w:rsid w:val="00976824"/>
    <w:rsid w:val="00977BB2"/>
    <w:rsid w:val="00981FE2"/>
    <w:rsid w:val="009850B3"/>
    <w:rsid w:val="00985C7B"/>
    <w:rsid w:val="00985CBC"/>
    <w:rsid w:val="00995C39"/>
    <w:rsid w:val="00997B21"/>
    <w:rsid w:val="009A048E"/>
    <w:rsid w:val="009A23FE"/>
    <w:rsid w:val="009A5358"/>
    <w:rsid w:val="009A5DEA"/>
    <w:rsid w:val="009A7410"/>
    <w:rsid w:val="009A7FD4"/>
    <w:rsid w:val="009B06B7"/>
    <w:rsid w:val="009B34BA"/>
    <w:rsid w:val="009B39CB"/>
    <w:rsid w:val="009B3A39"/>
    <w:rsid w:val="009B42E0"/>
    <w:rsid w:val="009B52CC"/>
    <w:rsid w:val="009B6E27"/>
    <w:rsid w:val="009C1DDF"/>
    <w:rsid w:val="009C65EB"/>
    <w:rsid w:val="009C724F"/>
    <w:rsid w:val="009C783F"/>
    <w:rsid w:val="009D04D5"/>
    <w:rsid w:val="009D67EB"/>
    <w:rsid w:val="009E4F51"/>
    <w:rsid w:val="009E5B16"/>
    <w:rsid w:val="009F4D96"/>
    <w:rsid w:val="009F5919"/>
    <w:rsid w:val="009F7074"/>
    <w:rsid w:val="009F7AD3"/>
    <w:rsid w:val="00A01087"/>
    <w:rsid w:val="00A05460"/>
    <w:rsid w:val="00A05476"/>
    <w:rsid w:val="00A05ADA"/>
    <w:rsid w:val="00A07DAB"/>
    <w:rsid w:val="00A10723"/>
    <w:rsid w:val="00A13634"/>
    <w:rsid w:val="00A22D90"/>
    <w:rsid w:val="00A31449"/>
    <w:rsid w:val="00A31D52"/>
    <w:rsid w:val="00A32209"/>
    <w:rsid w:val="00A32EF6"/>
    <w:rsid w:val="00A32F0B"/>
    <w:rsid w:val="00A34D8F"/>
    <w:rsid w:val="00A37544"/>
    <w:rsid w:val="00A40B2F"/>
    <w:rsid w:val="00A4588F"/>
    <w:rsid w:val="00A45BB6"/>
    <w:rsid w:val="00A53BFC"/>
    <w:rsid w:val="00A57CD7"/>
    <w:rsid w:val="00A60569"/>
    <w:rsid w:val="00A6162A"/>
    <w:rsid w:val="00A6187A"/>
    <w:rsid w:val="00A630FA"/>
    <w:rsid w:val="00A65BE1"/>
    <w:rsid w:val="00A66094"/>
    <w:rsid w:val="00A6688E"/>
    <w:rsid w:val="00A671E4"/>
    <w:rsid w:val="00A705AB"/>
    <w:rsid w:val="00A71C2C"/>
    <w:rsid w:val="00A74CA6"/>
    <w:rsid w:val="00A7664E"/>
    <w:rsid w:val="00A77283"/>
    <w:rsid w:val="00A77715"/>
    <w:rsid w:val="00A77949"/>
    <w:rsid w:val="00A77A33"/>
    <w:rsid w:val="00A84B43"/>
    <w:rsid w:val="00A87C83"/>
    <w:rsid w:val="00A92AFE"/>
    <w:rsid w:val="00A937AD"/>
    <w:rsid w:val="00A97200"/>
    <w:rsid w:val="00A976E7"/>
    <w:rsid w:val="00AA0F54"/>
    <w:rsid w:val="00AB1DF2"/>
    <w:rsid w:val="00AB2B47"/>
    <w:rsid w:val="00AB304F"/>
    <w:rsid w:val="00AC1C58"/>
    <w:rsid w:val="00AC1C59"/>
    <w:rsid w:val="00AC480B"/>
    <w:rsid w:val="00AC4818"/>
    <w:rsid w:val="00AC7454"/>
    <w:rsid w:val="00AC78B8"/>
    <w:rsid w:val="00AC7F9F"/>
    <w:rsid w:val="00AD3885"/>
    <w:rsid w:val="00AD4AE4"/>
    <w:rsid w:val="00AE7D55"/>
    <w:rsid w:val="00AE7E0A"/>
    <w:rsid w:val="00AF1E40"/>
    <w:rsid w:val="00AF26C2"/>
    <w:rsid w:val="00AF46DD"/>
    <w:rsid w:val="00AF55F7"/>
    <w:rsid w:val="00AF5C98"/>
    <w:rsid w:val="00B004C7"/>
    <w:rsid w:val="00B007C2"/>
    <w:rsid w:val="00B00874"/>
    <w:rsid w:val="00B010E5"/>
    <w:rsid w:val="00B036F2"/>
    <w:rsid w:val="00B06F7F"/>
    <w:rsid w:val="00B10239"/>
    <w:rsid w:val="00B13A99"/>
    <w:rsid w:val="00B239C5"/>
    <w:rsid w:val="00B271D2"/>
    <w:rsid w:val="00B30D51"/>
    <w:rsid w:val="00B31DCC"/>
    <w:rsid w:val="00B34F8B"/>
    <w:rsid w:val="00B417B6"/>
    <w:rsid w:val="00B419E9"/>
    <w:rsid w:val="00B42CC4"/>
    <w:rsid w:val="00B43034"/>
    <w:rsid w:val="00B46E26"/>
    <w:rsid w:val="00B47375"/>
    <w:rsid w:val="00B47A19"/>
    <w:rsid w:val="00B47B42"/>
    <w:rsid w:val="00B527E3"/>
    <w:rsid w:val="00B53BE5"/>
    <w:rsid w:val="00B559B5"/>
    <w:rsid w:val="00B6289A"/>
    <w:rsid w:val="00B634BB"/>
    <w:rsid w:val="00B677C2"/>
    <w:rsid w:val="00B70171"/>
    <w:rsid w:val="00B7290D"/>
    <w:rsid w:val="00B75F2F"/>
    <w:rsid w:val="00B7601F"/>
    <w:rsid w:val="00B76953"/>
    <w:rsid w:val="00B77404"/>
    <w:rsid w:val="00B80233"/>
    <w:rsid w:val="00B81564"/>
    <w:rsid w:val="00B8211D"/>
    <w:rsid w:val="00B844E7"/>
    <w:rsid w:val="00B929FC"/>
    <w:rsid w:val="00B92E92"/>
    <w:rsid w:val="00B954E4"/>
    <w:rsid w:val="00B9626B"/>
    <w:rsid w:val="00B976C8"/>
    <w:rsid w:val="00B97CAA"/>
    <w:rsid w:val="00B97E06"/>
    <w:rsid w:val="00BA1521"/>
    <w:rsid w:val="00BA1CF0"/>
    <w:rsid w:val="00BA6F70"/>
    <w:rsid w:val="00BB2785"/>
    <w:rsid w:val="00BB4DF9"/>
    <w:rsid w:val="00BB5985"/>
    <w:rsid w:val="00BB7B3F"/>
    <w:rsid w:val="00BC038D"/>
    <w:rsid w:val="00BC15BD"/>
    <w:rsid w:val="00BC40D6"/>
    <w:rsid w:val="00BC4F9E"/>
    <w:rsid w:val="00BC515F"/>
    <w:rsid w:val="00BC5916"/>
    <w:rsid w:val="00BC5AE1"/>
    <w:rsid w:val="00BC684F"/>
    <w:rsid w:val="00BC737C"/>
    <w:rsid w:val="00BD0350"/>
    <w:rsid w:val="00BD06D1"/>
    <w:rsid w:val="00BD08E4"/>
    <w:rsid w:val="00BD1549"/>
    <w:rsid w:val="00BD22A1"/>
    <w:rsid w:val="00BD4A15"/>
    <w:rsid w:val="00BD6825"/>
    <w:rsid w:val="00BD75D0"/>
    <w:rsid w:val="00BE1E82"/>
    <w:rsid w:val="00BE6D7C"/>
    <w:rsid w:val="00BF260A"/>
    <w:rsid w:val="00BF2830"/>
    <w:rsid w:val="00BF5D48"/>
    <w:rsid w:val="00C008BF"/>
    <w:rsid w:val="00C024D4"/>
    <w:rsid w:val="00C0398A"/>
    <w:rsid w:val="00C05B64"/>
    <w:rsid w:val="00C104C7"/>
    <w:rsid w:val="00C12841"/>
    <w:rsid w:val="00C15881"/>
    <w:rsid w:val="00C17633"/>
    <w:rsid w:val="00C20096"/>
    <w:rsid w:val="00C2350E"/>
    <w:rsid w:val="00C2464E"/>
    <w:rsid w:val="00C25D62"/>
    <w:rsid w:val="00C26D64"/>
    <w:rsid w:val="00C27046"/>
    <w:rsid w:val="00C31653"/>
    <w:rsid w:val="00C323A8"/>
    <w:rsid w:val="00C34977"/>
    <w:rsid w:val="00C3724A"/>
    <w:rsid w:val="00C40C8F"/>
    <w:rsid w:val="00C430DD"/>
    <w:rsid w:val="00C442E2"/>
    <w:rsid w:val="00C4437E"/>
    <w:rsid w:val="00C47A30"/>
    <w:rsid w:val="00C5322D"/>
    <w:rsid w:val="00C549AC"/>
    <w:rsid w:val="00C5548F"/>
    <w:rsid w:val="00C60092"/>
    <w:rsid w:val="00C603AE"/>
    <w:rsid w:val="00C61F5E"/>
    <w:rsid w:val="00C62243"/>
    <w:rsid w:val="00C6569E"/>
    <w:rsid w:val="00C67E19"/>
    <w:rsid w:val="00C67FE5"/>
    <w:rsid w:val="00C739A0"/>
    <w:rsid w:val="00C7476C"/>
    <w:rsid w:val="00C77E70"/>
    <w:rsid w:val="00C8502D"/>
    <w:rsid w:val="00C877B5"/>
    <w:rsid w:val="00C91055"/>
    <w:rsid w:val="00C969D7"/>
    <w:rsid w:val="00CA431E"/>
    <w:rsid w:val="00CA48E4"/>
    <w:rsid w:val="00CB0C37"/>
    <w:rsid w:val="00CB1783"/>
    <w:rsid w:val="00CB1BE9"/>
    <w:rsid w:val="00CB2601"/>
    <w:rsid w:val="00CB6661"/>
    <w:rsid w:val="00CC035C"/>
    <w:rsid w:val="00CC036A"/>
    <w:rsid w:val="00CC092F"/>
    <w:rsid w:val="00CC0FE5"/>
    <w:rsid w:val="00CC27CA"/>
    <w:rsid w:val="00CC2FAD"/>
    <w:rsid w:val="00CC5DCA"/>
    <w:rsid w:val="00CC7267"/>
    <w:rsid w:val="00CD14C5"/>
    <w:rsid w:val="00CD3BE4"/>
    <w:rsid w:val="00CD4F71"/>
    <w:rsid w:val="00CD5E70"/>
    <w:rsid w:val="00CE2A5B"/>
    <w:rsid w:val="00CE4849"/>
    <w:rsid w:val="00CE5D52"/>
    <w:rsid w:val="00CF1A96"/>
    <w:rsid w:val="00CF1EFD"/>
    <w:rsid w:val="00CF344D"/>
    <w:rsid w:val="00CF3904"/>
    <w:rsid w:val="00CF6B68"/>
    <w:rsid w:val="00CF7B61"/>
    <w:rsid w:val="00D00079"/>
    <w:rsid w:val="00D05E50"/>
    <w:rsid w:val="00D11E1F"/>
    <w:rsid w:val="00D16185"/>
    <w:rsid w:val="00D16323"/>
    <w:rsid w:val="00D164DF"/>
    <w:rsid w:val="00D16D91"/>
    <w:rsid w:val="00D16F69"/>
    <w:rsid w:val="00D222EF"/>
    <w:rsid w:val="00D24F02"/>
    <w:rsid w:val="00D25325"/>
    <w:rsid w:val="00D2532B"/>
    <w:rsid w:val="00D2557F"/>
    <w:rsid w:val="00D25AAE"/>
    <w:rsid w:val="00D305B9"/>
    <w:rsid w:val="00D3080D"/>
    <w:rsid w:val="00D31B1E"/>
    <w:rsid w:val="00D33CC6"/>
    <w:rsid w:val="00D34F4B"/>
    <w:rsid w:val="00D406EB"/>
    <w:rsid w:val="00D414D2"/>
    <w:rsid w:val="00D42F12"/>
    <w:rsid w:val="00D442B6"/>
    <w:rsid w:val="00D46438"/>
    <w:rsid w:val="00D52064"/>
    <w:rsid w:val="00D536B9"/>
    <w:rsid w:val="00D54BAB"/>
    <w:rsid w:val="00D56608"/>
    <w:rsid w:val="00D57C0A"/>
    <w:rsid w:val="00D62A24"/>
    <w:rsid w:val="00D6338A"/>
    <w:rsid w:val="00D6392B"/>
    <w:rsid w:val="00D6441C"/>
    <w:rsid w:val="00D65C54"/>
    <w:rsid w:val="00D731BA"/>
    <w:rsid w:val="00D73D8C"/>
    <w:rsid w:val="00D740DB"/>
    <w:rsid w:val="00D76623"/>
    <w:rsid w:val="00D77B4F"/>
    <w:rsid w:val="00D8378B"/>
    <w:rsid w:val="00D910C0"/>
    <w:rsid w:val="00D919BE"/>
    <w:rsid w:val="00D96B3D"/>
    <w:rsid w:val="00D978C0"/>
    <w:rsid w:val="00DA1E1E"/>
    <w:rsid w:val="00DA21D7"/>
    <w:rsid w:val="00DA3001"/>
    <w:rsid w:val="00DA34B9"/>
    <w:rsid w:val="00DA4EB0"/>
    <w:rsid w:val="00DC1128"/>
    <w:rsid w:val="00DC19A9"/>
    <w:rsid w:val="00DC7D7A"/>
    <w:rsid w:val="00DD048F"/>
    <w:rsid w:val="00DD04A3"/>
    <w:rsid w:val="00DD2148"/>
    <w:rsid w:val="00DD2DF2"/>
    <w:rsid w:val="00DD4A71"/>
    <w:rsid w:val="00DD529B"/>
    <w:rsid w:val="00DD7202"/>
    <w:rsid w:val="00DE01D8"/>
    <w:rsid w:val="00DE2CF6"/>
    <w:rsid w:val="00DE3108"/>
    <w:rsid w:val="00DE32B3"/>
    <w:rsid w:val="00DE6813"/>
    <w:rsid w:val="00DE6C7F"/>
    <w:rsid w:val="00DF39F0"/>
    <w:rsid w:val="00DF6F64"/>
    <w:rsid w:val="00DF759B"/>
    <w:rsid w:val="00DF7CCD"/>
    <w:rsid w:val="00E0030E"/>
    <w:rsid w:val="00E006FD"/>
    <w:rsid w:val="00E00D49"/>
    <w:rsid w:val="00E00DF4"/>
    <w:rsid w:val="00E030DE"/>
    <w:rsid w:val="00E03207"/>
    <w:rsid w:val="00E049E5"/>
    <w:rsid w:val="00E0526E"/>
    <w:rsid w:val="00E069AD"/>
    <w:rsid w:val="00E06E9D"/>
    <w:rsid w:val="00E06FE9"/>
    <w:rsid w:val="00E07A96"/>
    <w:rsid w:val="00E1001B"/>
    <w:rsid w:val="00E127FB"/>
    <w:rsid w:val="00E12A46"/>
    <w:rsid w:val="00E14058"/>
    <w:rsid w:val="00E15CB5"/>
    <w:rsid w:val="00E20AB4"/>
    <w:rsid w:val="00E21B11"/>
    <w:rsid w:val="00E22731"/>
    <w:rsid w:val="00E237EF"/>
    <w:rsid w:val="00E23B17"/>
    <w:rsid w:val="00E23E4F"/>
    <w:rsid w:val="00E27255"/>
    <w:rsid w:val="00E37554"/>
    <w:rsid w:val="00E41453"/>
    <w:rsid w:val="00E45010"/>
    <w:rsid w:val="00E45EBD"/>
    <w:rsid w:val="00E46182"/>
    <w:rsid w:val="00E50EBC"/>
    <w:rsid w:val="00E522F9"/>
    <w:rsid w:val="00E538F4"/>
    <w:rsid w:val="00E63D3F"/>
    <w:rsid w:val="00E72962"/>
    <w:rsid w:val="00E73EBC"/>
    <w:rsid w:val="00E740C2"/>
    <w:rsid w:val="00E814F5"/>
    <w:rsid w:val="00E8161A"/>
    <w:rsid w:val="00E834E8"/>
    <w:rsid w:val="00E83D21"/>
    <w:rsid w:val="00E861B8"/>
    <w:rsid w:val="00E86B1D"/>
    <w:rsid w:val="00E904EC"/>
    <w:rsid w:val="00E921AF"/>
    <w:rsid w:val="00E9566D"/>
    <w:rsid w:val="00E9652B"/>
    <w:rsid w:val="00E973BA"/>
    <w:rsid w:val="00E974ED"/>
    <w:rsid w:val="00EA17E8"/>
    <w:rsid w:val="00EA5989"/>
    <w:rsid w:val="00EA5CB0"/>
    <w:rsid w:val="00EA6BBB"/>
    <w:rsid w:val="00EB1481"/>
    <w:rsid w:val="00EB1721"/>
    <w:rsid w:val="00EB46F4"/>
    <w:rsid w:val="00EB4E09"/>
    <w:rsid w:val="00EB53CC"/>
    <w:rsid w:val="00EB7749"/>
    <w:rsid w:val="00EC26B0"/>
    <w:rsid w:val="00EC2CEE"/>
    <w:rsid w:val="00EC34AB"/>
    <w:rsid w:val="00EC5BB2"/>
    <w:rsid w:val="00EC5F1C"/>
    <w:rsid w:val="00EC63CD"/>
    <w:rsid w:val="00ED16E1"/>
    <w:rsid w:val="00ED2279"/>
    <w:rsid w:val="00ED72D3"/>
    <w:rsid w:val="00ED7C81"/>
    <w:rsid w:val="00EE32E7"/>
    <w:rsid w:val="00EE5834"/>
    <w:rsid w:val="00EF0D47"/>
    <w:rsid w:val="00EF1651"/>
    <w:rsid w:val="00EF3077"/>
    <w:rsid w:val="00EF4E4A"/>
    <w:rsid w:val="00EF71E2"/>
    <w:rsid w:val="00F00704"/>
    <w:rsid w:val="00F02EC8"/>
    <w:rsid w:val="00F04908"/>
    <w:rsid w:val="00F0628E"/>
    <w:rsid w:val="00F064E2"/>
    <w:rsid w:val="00F06D62"/>
    <w:rsid w:val="00F07136"/>
    <w:rsid w:val="00F07E8A"/>
    <w:rsid w:val="00F114D9"/>
    <w:rsid w:val="00F11684"/>
    <w:rsid w:val="00F12073"/>
    <w:rsid w:val="00F12308"/>
    <w:rsid w:val="00F12385"/>
    <w:rsid w:val="00F13D51"/>
    <w:rsid w:val="00F20EF3"/>
    <w:rsid w:val="00F25A04"/>
    <w:rsid w:val="00F3363C"/>
    <w:rsid w:val="00F33F8B"/>
    <w:rsid w:val="00F36016"/>
    <w:rsid w:val="00F3705B"/>
    <w:rsid w:val="00F37BD0"/>
    <w:rsid w:val="00F41E9D"/>
    <w:rsid w:val="00F42E7D"/>
    <w:rsid w:val="00F43A76"/>
    <w:rsid w:val="00F4419F"/>
    <w:rsid w:val="00F45390"/>
    <w:rsid w:val="00F47E43"/>
    <w:rsid w:val="00F51A3E"/>
    <w:rsid w:val="00F51F83"/>
    <w:rsid w:val="00F5262C"/>
    <w:rsid w:val="00F527A6"/>
    <w:rsid w:val="00F54975"/>
    <w:rsid w:val="00F54E2D"/>
    <w:rsid w:val="00F55274"/>
    <w:rsid w:val="00F57121"/>
    <w:rsid w:val="00F6246D"/>
    <w:rsid w:val="00F628DF"/>
    <w:rsid w:val="00F6425D"/>
    <w:rsid w:val="00F64CF1"/>
    <w:rsid w:val="00F7058A"/>
    <w:rsid w:val="00F803D6"/>
    <w:rsid w:val="00F80FB8"/>
    <w:rsid w:val="00F85271"/>
    <w:rsid w:val="00F85DCF"/>
    <w:rsid w:val="00F86347"/>
    <w:rsid w:val="00F86E92"/>
    <w:rsid w:val="00F915BF"/>
    <w:rsid w:val="00F92B2A"/>
    <w:rsid w:val="00F93AB7"/>
    <w:rsid w:val="00F953BD"/>
    <w:rsid w:val="00F95E6B"/>
    <w:rsid w:val="00FA153D"/>
    <w:rsid w:val="00FA155B"/>
    <w:rsid w:val="00FA20ED"/>
    <w:rsid w:val="00FA21B2"/>
    <w:rsid w:val="00FA24F5"/>
    <w:rsid w:val="00FB3D87"/>
    <w:rsid w:val="00FB6A0B"/>
    <w:rsid w:val="00FC302E"/>
    <w:rsid w:val="00FC45F8"/>
    <w:rsid w:val="00FC5299"/>
    <w:rsid w:val="00FC56C3"/>
    <w:rsid w:val="00FC606D"/>
    <w:rsid w:val="00FC7BE9"/>
    <w:rsid w:val="00FC7F23"/>
    <w:rsid w:val="00FD25D2"/>
    <w:rsid w:val="00FD3BCB"/>
    <w:rsid w:val="00FE3087"/>
    <w:rsid w:val="00FE390E"/>
    <w:rsid w:val="00FE4F93"/>
    <w:rsid w:val="00FF174F"/>
    <w:rsid w:val="00FF3DA6"/>
    <w:rsid w:val="00FF4CE0"/>
    <w:rsid w:val="00F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Elegan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B962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9"/>
    <w:qFormat/>
    <w:rsid w:val="002C3B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453A6E"/>
    <w:pPr>
      <w:keepNext/>
      <w:ind w:right="-483"/>
      <w:jc w:val="center"/>
      <w:outlineLvl w:val="2"/>
    </w:pPr>
    <w:rPr>
      <w:sz w:val="28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453A6E"/>
    <w:pPr>
      <w:keepNext/>
      <w:jc w:val="both"/>
      <w:outlineLvl w:val="3"/>
    </w:pPr>
    <w:rPr>
      <w:szCs w:val="20"/>
    </w:rPr>
  </w:style>
  <w:style w:type="paragraph" w:styleId="50">
    <w:name w:val="heading 5"/>
    <w:basedOn w:val="a0"/>
    <w:next w:val="a0"/>
    <w:link w:val="51"/>
    <w:uiPriority w:val="99"/>
    <w:qFormat/>
    <w:rsid w:val="00453A6E"/>
    <w:pPr>
      <w:keepNext/>
      <w:ind w:left="7200" w:right="-483" w:firstLine="720"/>
      <w:jc w:val="center"/>
      <w:outlineLvl w:val="4"/>
    </w:pPr>
    <w:rPr>
      <w:sz w:val="28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453A6E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453A6E"/>
    <w:pPr>
      <w:keepNext/>
      <w:outlineLvl w:val="6"/>
    </w:pPr>
    <w:rPr>
      <w:b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453A6E"/>
    <w:pPr>
      <w:keepNext/>
      <w:jc w:val="both"/>
      <w:outlineLvl w:val="7"/>
    </w:pPr>
    <w:rPr>
      <w:b/>
      <w:sz w:val="28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uiPriority w:val="99"/>
    <w:semiHidden/>
    <w:unhideWhenUsed/>
    <w:rsid w:val="003F701D"/>
  </w:style>
  <w:style w:type="character" w:styleId="a4">
    <w:name w:val="Hyperlink"/>
    <w:basedOn w:val="a1"/>
    <w:uiPriority w:val="99"/>
    <w:unhideWhenUsed/>
    <w:rsid w:val="003F701D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3F701D"/>
    <w:rPr>
      <w:color w:val="800080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9C78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1"/>
    <w:link w:val="a6"/>
    <w:uiPriority w:val="99"/>
    <w:rsid w:val="009C78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B9626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8">
    <w:name w:val="Body Text Indent"/>
    <w:basedOn w:val="a0"/>
    <w:link w:val="a9"/>
    <w:uiPriority w:val="99"/>
    <w:unhideWhenUsed/>
    <w:rsid w:val="00B9626B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1"/>
    <w:link w:val="a8"/>
    <w:uiPriority w:val="99"/>
    <w:rsid w:val="00B962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0"/>
    <w:uiPriority w:val="99"/>
    <w:qFormat/>
    <w:rsid w:val="00B962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ody Text"/>
    <w:basedOn w:val="a0"/>
    <w:link w:val="ac"/>
    <w:uiPriority w:val="99"/>
    <w:rsid w:val="003B73D0"/>
    <w:pPr>
      <w:jc w:val="both"/>
    </w:pPr>
    <w:rPr>
      <w:szCs w:val="20"/>
      <w:lang w:val="x-none" w:eastAsia="x-none"/>
    </w:rPr>
  </w:style>
  <w:style w:type="character" w:customStyle="1" w:styleId="ac">
    <w:name w:val="Основной текст Знак"/>
    <w:basedOn w:val="a1"/>
    <w:link w:val="ab"/>
    <w:uiPriority w:val="99"/>
    <w:rsid w:val="003B73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uiPriority w:val="99"/>
    <w:rsid w:val="003B73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2"/>
    <w:uiPriority w:val="99"/>
    <w:rsid w:val="003B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0"/>
    <w:link w:val="32"/>
    <w:uiPriority w:val="99"/>
    <w:unhideWhenUsed/>
    <w:rsid w:val="003B73D0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uiPriority w:val="99"/>
    <w:rsid w:val="003B73D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Normal (Web)"/>
    <w:basedOn w:val="a0"/>
    <w:uiPriority w:val="99"/>
    <w:rsid w:val="003B73D0"/>
    <w:pPr>
      <w:spacing w:before="100" w:beforeAutospacing="1" w:after="100" w:afterAutospacing="1"/>
    </w:pPr>
  </w:style>
  <w:style w:type="table" w:customStyle="1" w:styleId="12">
    <w:name w:val="Сетка таблицы1"/>
    <w:basedOn w:val="a2"/>
    <w:next w:val="ad"/>
    <w:uiPriority w:val="99"/>
    <w:rsid w:val="003B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99"/>
    <w:qFormat/>
    <w:rsid w:val="003B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3B73D0"/>
    <w:pPr>
      <w:widowControl w:val="0"/>
      <w:autoSpaceDE w:val="0"/>
      <w:autoSpaceDN w:val="0"/>
      <w:adjustRightInd w:val="0"/>
      <w:spacing w:line="321" w:lineRule="exact"/>
      <w:ind w:firstLine="713"/>
      <w:jc w:val="both"/>
    </w:pPr>
  </w:style>
  <w:style w:type="character" w:customStyle="1" w:styleId="FontStyle11">
    <w:name w:val="Font Style11"/>
    <w:uiPriority w:val="99"/>
    <w:rsid w:val="003B73D0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3B73D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0"/>
    <w:uiPriority w:val="99"/>
    <w:rsid w:val="003B73D0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3">
    <w:name w:val="Font Style13"/>
    <w:uiPriority w:val="99"/>
    <w:rsid w:val="003B73D0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Cell">
    <w:name w:val="ConsPlusCell"/>
    <w:uiPriority w:val="99"/>
    <w:rsid w:val="003B73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3"/>
    <w:semiHidden/>
    <w:rsid w:val="003B73D0"/>
  </w:style>
  <w:style w:type="paragraph" w:styleId="af0">
    <w:name w:val="footer"/>
    <w:basedOn w:val="a0"/>
    <w:link w:val="af1"/>
    <w:uiPriority w:val="99"/>
    <w:rsid w:val="003B73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basedOn w:val="a1"/>
    <w:link w:val="af0"/>
    <w:uiPriority w:val="99"/>
    <w:rsid w:val="003B73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2">
    <w:name w:val="page number"/>
    <w:uiPriority w:val="99"/>
    <w:rsid w:val="003B73D0"/>
  </w:style>
  <w:style w:type="paragraph" w:styleId="af3">
    <w:name w:val="header"/>
    <w:basedOn w:val="a0"/>
    <w:link w:val="af4"/>
    <w:uiPriority w:val="99"/>
    <w:rsid w:val="003B73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1"/>
    <w:link w:val="af3"/>
    <w:uiPriority w:val="99"/>
    <w:rsid w:val="003B73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Знак1"/>
    <w:basedOn w:val="a0"/>
    <w:uiPriority w:val="99"/>
    <w:rsid w:val="003B73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5">
    <w:name w:val="Style5"/>
    <w:basedOn w:val="a0"/>
    <w:uiPriority w:val="99"/>
    <w:rsid w:val="003B73D0"/>
    <w:pPr>
      <w:widowControl w:val="0"/>
      <w:autoSpaceDE w:val="0"/>
      <w:autoSpaceDN w:val="0"/>
      <w:adjustRightInd w:val="0"/>
    </w:pPr>
  </w:style>
  <w:style w:type="numbering" w:customStyle="1" w:styleId="21">
    <w:name w:val="Нет списка2"/>
    <w:next w:val="a3"/>
    <w:uiPriority w:val="99"/>
    <w:semiHidden/>
    <w:unhideWhenUsed/>
    <w:rsid w:val="003B73D0"/>
  </w:style>
  <w:style w:type="paragraph" w:customStyle="1" w:styleId="ConsPlusNonformat">
    <w:name w:val="ConsPlusNonformat"/>
    <w:uiPriority w:val="99"/>
    <w:rsid w:val="003B73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73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customStyle="1" w:styleId="22">
    <w:name w:val="Сетка таблицы2"/>
    <w:basedOn w:val="a2"/>
    <w:next w:val="ad"/>
    <w:uiPriority w:val="99"/>
    <w:rsid w:val="003B7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0"/>
    <w:uiPriority w:val="99"/>
    <w:rsid w:val="003B73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6">
    <w:name w:val="Table Elegant"/>
    <w:basedOn w:val="a2"/>
    <w:rsid w:val="003B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7">
    <w:name w:val="Subtle Emphasis"/>
    <w:uiPriority w:val="99"/>
    <w:qFormat/>
    <w:rsid w:val="003B73D0"/>
    <w:rPr>
      <w:i/>
      <w:iCs/>
      <w:color w:val="808080"/>
    </w:rPr>
  </w:style>
  <w:style w:type="character" w:customStyle="1" w:styleId="20">
    <w:name w:val="Заголовок 2 Знак"/>
    <w:basedOn w:val="a1"/>
    <w:link w:val="2"/>
    <w:uiPriority w:val="99"/>
    <w:rsid w:val="002C3B7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33">
    <w:name w:val="Нет списка3"/>
    <w:next w:val="a3"/>
    <w:semiHidden/>
    <w:rsid w:val="002C3B72"/>
  </w:style>
  <w:style w:type="table" w:customStyle="1" w:styleId="34">
    <w:name w:val="Сетка таблицы3"/>
    <w:basedOn w:val="a2"/>
    <w:next w:val="ad"/>
    <w:uiPriority w:val="99"/>
    <w:rsid w:val="002C3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2C3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18">
    <w:name w:val="Font Style18"/>
    <w:uiPriority w:val="99"/>
    <w:rsid w:val="002C3B72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DocList">
    <w:name w:val="ConsPlusDocList"/>
    <w:uiPriority w:val="99"/>
    <w:rsid w:val="002C3B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Марк"/>
    <w:basedOn w:val="a0"/>
    <w:uiPriority w:val="99"/>
    <w:rsid w:val="002C3B72"/>
    <w:pPr>
      <w:numPr>
        <w:ilvl w:val="1"/>
        <w:numId w:val="1"/>
      </w:numPr>
      <w:spacing w:line="360" w:lineRule="auto"/>
      <w:jc w:val="both"/>
    </w:pPr>
    <w:rPr>
      <w:lang w:eastAsia="en-US"/>
    </w:rPr>
  </w:style>
  <w:style w:type="character" w:customStyle="1" w:styleId="30">
    <w:name w:val="Заголовок 3 Знак"/>
    <w:basedOn w:val="a1"/>
    <w:link w:val="3"/>
    <w:uiPriority w:val="99"/>
    <w:rsid w:val="00453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453A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9"/>
    <w:rsid w:val="00453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453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453A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453A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Heading1Char">
    <w:name w:val="Heading 1 Char"/>
    <w:basedOn w:val="a1"/>
    <w:uiPriority w:val="99"/>
    <w:locked/>
    <w:rsid w:val="00453A6E"/>
    <w:rPr>
      <w:rFonts w:eastAsia="Times New Roman" w:cs="Times New Roman"/>
      <w:b/>
      <w:lang w:val="ru-RU" w:eastAsia="ru-RU"/>
    </w:rPr>
  </w:style>
  <w:style w:type="character" w:customStyle="1" w:styleId="BalloonTextChar">
    <w:name w:val="Balloon Text Char"/>
    <w:basedOn w:val="a1"/>
    <w:uiPriority w:val="99"/>
    <w:locked/>
    <w:rsid w:val="00453A6E"/>
    <w:rPr>
      <w:rFonts w:ascii="Calibri" w:hAnsi="Calibri" w:cs="Times New Roman"/>
      <w:sz w:val="16"/>
      <w:lang w:val="ru-RU" w:eastAsia="en-US"/>
    </w:rPr>
  </w:style>
  <w:style w:type="character" w:customStyle="1" w:styleId="HeaderChar">
    <w:name w:val="Header Char"/>
    <w:basedOn w:val="a1"/>
    <w:uiPriority w:val="99"/>
    <w:locked/>
    <w:rsid w:val="00453A6E"/>
    <w:rPr>
      <w:rFonts w:eastAsia="Times New Roman" w:cs="Times New Roman"/>
      <w:sz w:val="24"/>
      <w:lang w:val="ru-RU" w:eastAsia="ru-RU"/>
    </w:rPr>
  </w:style>
  <w:style w:type="table" w:customStyle="1" w:styleId="14">
    <w:name w:val="Изысканная таблица1"/>
    <w:basedOn w:val="a2"/>
    <w:next w:val="af6"/>
    <w:uiPriority w:val="99"/>
    <w:rsid w:val="00453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5">
    <w:name w:val="Абзац списка1"/>
    <w:basedOn w:val="a0"/>
    <w:uiPriority w:val="99"/>
    <w:rsid w:val="00453A6E"/>
    <w:pPr>
      <w:spacing w:after="200" w:line="276" w:lineRule="auto"/>
      <w:ind w:left="720"/>
    </w:pPr>
    <w:rPr>
      <w:sz w:val="28"/>
      <w:szCs w:val="28"/>
      <w:lang w:eastAsia="en-US"/>
    </w:rPr>
  </w:style>
  <w:style w:type="paragraph" w:styleId="af8">
    <w:name w:val="footnote text"/>
    <w:basedOn w:val="a0"/>
    <w:link w:val="16"/>
    <w:uiPriority w:val="99"/>
    <w:semiHidden/>
    <w:rsid w:val="00453A6E"/>
    <w:pPr>
      <w:autoSpaceDE w:val="0"/>
      <w:autoSpaceDN w:val="0"/>
    </w:pPr>
    <w:rPr>
      <w:sz w:val="20"/>
      <w:szCs w:val="20"/>
    </w:rPr>
  </w:style>
  <w:style w:type="character" w:customStyle="1" w:styleId="af9">
    <w:name w:val="Текст сноски Знак"/>
    <w:basedOn w:val="a1"/>
    <w:link w:val="17"/>
    <w:uiPriority w:val="99"/>
    <w:semiHidden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сноски Знак1"/>
    <w:basedOn w:val="a1"/>
    <w:link w:val="af8"/>
    <w:uiPriority w:val="99"/>
    <w:semiHidden/>
    <w:locked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1"/>
    <w:uiPriority w:val="99"/>
    <w:semiHidden/>
    <w:rsid w:val="00453A6E"/>
    <w:rPr>
      <w:rFonts w:cs="Times New Roman"/>
      <w:vertAlign w:val="superscript"/>
    </w:rPr>
  </w:style>
  <w:style w:type="paragraph" w:styleId="afb">
    <w:name w:val="List"/>
    <w:basedOn w:val="a0"/>
    <w:uiPriority w:val="99"/>
    <w:rsid w:val="00453A6E"/>
    <w:pPr>
      <w:widowControl w:val="0"/>
      <w:ind w:left="283" w:hanging="283"/>
    </w:pPr>
    <w:rPr>
      <w:sz w:val="20"/>
      <w:szCs w:val="20"/>
    </w:rPr>
  </w:style>
  <w:style w:type="paragraph" w:styleId="afc">
    <w:name w:val="caption"/>
    <w:basedOn w:val="a0"/>
    <w:uiPriority w:val="99"/>
    <w:qFormat/>
    <w:rsid w:val="00453A6E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fd">
    <w:name w:val="Subtitle"/>
    <w:basedOn w:val="a0"/>
    <w:link w:val="afe"/>
    <w:uiPriority w:val="99"/>
    <w:qFormat/>
    <w:rsid w:val="00453A6E"/>
    <w:pPr>
      <w:widowControl w:val="0"/>
      <w:spacing w:after="60"/>
      <w:jc w:val="center"/>
    </w:pPr>
    <w:rPr>
      <w:rFonts w:ascii="Cambria" w:hAnsi="Cambria"/>
      <w:szCs w:val="20"/>
    </w:rPr>
  </w:style>
  <w:style w:type="character" w:customStyle="1" w:styleId="afe">
    <w:name w:val="Подзаголовок Знак"/>
    <w:basedOn w:val="a1"/>
    <w:link w:val="afd"/>
    <w:uiPriority w:val="99"/>
    <w:rsid w:val="00453A6E"/>
    <w:rPr>
      <w:rFonts w:ascii="Cambria" w:eastAsia="Times New Roman" w:hAnsi="Cambria" w:cs="Times New Roman"/>
      <w:sz w:val="24"/>
      <w:szCs w:val="20"/>
      <w:lang w:eastAsia="ru-RU"/>
    </w:rPr>
  </w:style>
  <w:style w:type="paragraph" w:styleId="23">
    <w:name w:val="Body Text 2"/>
    <w:basedOn w:val="a0"/>
    <w:link w:val="24"/>
    <w:uiPriority w:val="99"/>
    <w:rsid w:val="00453A6E"/>
    <w:pPr>
      <w:jc w:val="center"/>
    </w:pPr>
    <w:rPr>
      <w:szCs w:val="20"/>
    </w:rPr>
  </w:style>
  <w:style w:type="character" w:customStyle="1" w:styleId="24">
    <w:name w:val="Основной текст 2 Знак"/>
    <w:basedOn w:val="a1"/>
    <w:link w:val="23"/>
    <w:uiPriority w:val="99"/>
    <w:rsid w:val="00453A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">
    <w:name w:val="Знак Знак Знак Знак"/>
    <w:basedOn w:val="a0"/>
    <w:uiPriority w:val="99"/>
    <w:rsid w:val="00453A6E"/>
    <w:pPr>
      <w:spacing w:after="160" w:line="240" w:lineRule="exact"/>
    </w:pPr>
    <w:rPr>
      <w:sz w:val="20"/>
      <w:szCs w:val="20"/>
      <w:lang w:eastAsia="zh-CN"/>
    </w:rPr>
  </w:style>
  <w:style w:type="character" w:customStyle="1" w:styleId="apple-converted-space">
    <w:name w:val="apple-converted-space"/>
    <w:uiPriority w:val="99"/>
    <w:rsid w:val="00453A6E"/>
  </w:style>
  <w:style w:type="paragraph" w:customStyle="1" w:styleId="ConsPlusTitlePage">
    <w:name w:val="ConsPlusTitlePage"/>
    <w:uiPriority w:val="99"/>
    <w:rsid w:val="00453A6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eastAsia="ru-RU"/>
    </w:rPr>
  </w:style>
  <w:style w:type="paragraph" w:customStyle="1" w:styleId="ConsPlusJurTerm">
    <w:name w:val="ConsPlusJurTerm"/>
    <w:uiPriority w:val="99"/>
    <w:rsid w:val="00453A6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character" w:styleId="aff0">
    <w:name w:val="Emphasis"/>
    <w:basedOn w:val="a1"/>
    <w:uiPriority w:val="99"/>
    <w:qFormat/>
    <w:rsid w:val="00453A6E"/>
    <w:rPr>
      <w:rFonts w:cs="Times New Roman"/>
      <w:i/>
    </w:rPr>
  </w:style>
  <w:style w:type="paragraph" w:styleId="aff1">
    <w:name w:val="Block Text"/>
    <w:basedOn w:val="a0"/>
    <w:uiPriority w:val="99"/>
    <w:rsid w:val="00453A6E"/>
    <w:pPr>
      <w:ind w:left="1418" w:right="-483" w:hanging="1418"/>
    </w:pPr>
    <w:rPr>
      <w:sz w:val="28"/>
      <w:szCs w:val="28"/>
    </w:rPr>
  </w:style>
  <w:style w:type="paragraph" w:customStyle="1" w:styleId="18">
    <w:name w:val="Текст примечания1"/>
    <w:basedOn w:val="a0"/>
    <w:next w:val="aff2"/>
    <w:link w:val="aff3"/>
    <w:uiPriority w:val="99"/>
    <w:rsid w:val="00453A6E"/>
    <w:pPr>
      <w:jc w:val="both"/>
    </w:pPr>
    <w:rPr>
      <w:sz w:val="20"/>
      <w:szCs w:val="20"/>
    </w:rPr>
  </w:style>
  <w:style w:type="paragraph" w:styleId="aff2">
    <w:name w:val="annotation text"/>
    <w:basedOn w:val="a0"/>
    <w:link w:val="19"/>
    <w:uiPriority w:val="99"/>
    <w:semiHidden/>
    <w:rsid w:val="00453A6E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ff3">
    <w:name w:val="Текст примечания Знак"/>
    <w:basedOn w:val="a1"/>
    <w:link w:val="18"/>
    <w:uiPriority w:val="99"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1"/>
    <w:link w:val="aff2"/>
    <w:uiPriority w:val="99"/>
    <w:semiHidden/>
    <w:locked/>
    <w:rsid w:val="00453A6E"/>
    <w:rPr>
      <w:rFonts w:ascii="Calibri" w:eastAsia="Times New Roman" w:hAnsi="Calibri" w:cs="Times New Roman"/>
      <w:sz w:val="20"/>
      <w:szCs w:val="20"/>
    </w:rPr>
  </w:style>
  <w:style w:type="character" w:customStyle="1" w:styleId="1a">
    <w:name w:val="Гиперссылка1"/>
    <w:uiPriority w:val="99"/>
    <w:rsid w:val="00453A6E"/>
    <w:rPr>
      <w:color w:val="0000FF"/>
      <w:u w:val="single"/>
    </w:rPr>
  </w:style>
  <w:style w:type="character" w:customStyle="1" w:styleId="CharStyle3">
    <w:name w:val="Char Style 3"/>
    <w:link w:val="Style20"/>
    <w:uiPriority w:val="99"/>
    <w:locked/>
    <w:rsid w:val="00453A6E"/>
    <w:rPr>
      <w:sz w:val="26"/>
      <w:shd w:val="clear" w:color="auto" w:fill="FFFFFF"/>
    </w:rPr>
  </w:style>
  <w:style w:type="paragraph" w:customStyle="1" w:styleId="Style20">
    <w:name w:val="Style 2"/>
    <w:basedOn w:val="a0"/>
    <w:link w:val="CharStyle3"/>
    <w:uiPriority w:val="99"/>
    <w:rsid w:val="00453A6E"/>
    <w:pPr>
      <w:widowControl w:val="0"/>
      <w:shd w:val="clear" w:color="auto" w:fill="FFFFFF"/>
      <w:spacing w:after="660" w:line="360" w:lineRule="exact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">
    <w:name w:val="Char Style 5"/>
    <w:link w:val="Style4"/>
    <w:uiPriority w:val="99"/>
    <w:locked/>
    <w:rsid w:val="00453A6E"/>
    <w:rPr>
      <w:b/>
      <w:sz w:val="26"/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rsid w:val="00453A6E"/>
    <w:pPr>
      <w:widowControl w:val="0"/>
      <w:shd w:val="clear" w:color="auto" w:fill="FFFFFF"/>
      <w:spacing w:before="660" w:line="322" w:lineRule="exact"/>
      <w:jc w:val="center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CharStyle6">
    <w:name w:val="Char Style 6"/>
    <w:uiPriority w:val="99"/>
    <w:rsid w:val="00453A6E"/>
    <w:rPr>
      <w:b/>
      <w:i/>
      <w:sz w:val="26"/>
      <w:u w:val="none"/>
    </w:rPr>
  </w:style>
  <w:style w:type="character" w:customStyle="1" w:styleId="CommentSubjectChar">
    <w:name w:val="Comment Subject Char"/>
    <w:uiPriority w:val="99"/>
    <w:semiHidden/>
    <w:locked/>
    <w:rsid w:val="00453A6E"/>
    <w:rPr>
      <w:rFonts w:ascii="Calibri" w:hAnsi="Calibri"/>
      <w:b/>
      <w:sz w:val="22"/>
      <w:lang w:val="ru-RU" w:eastAsia="en-US"/>
    </w:rPr>
  </w:style>
  <w:style w:type="paragraph" w:styleId="aff4">
    <w:name w:val="annotation subject"/>
    <w:basedOn w:val="aff2"/>
    <w:next w:val="aff2"/>
    <w:link w:val="aff5"/>
    <w:uiPriority w:val="99"/>
    <w:semiHidden/>
    <w:rsid w:val="00453A6E"/>
    <w:rPr>
      <w:b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453A6E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CharStyle21">
    <w:name w:val="Char Style 21"/>
    <w:link w:val="Style200"/>
    <w:uiPriority w:val="99"/>
    <w:locked/>
    <w:rsid w:val="00453A6E"/>
    <w:rPr>
      <w:i/>
      <w:sz w:val="26"/>
      <w:shd w:val="clear" w:color="auto" w:fill="FFFFFF"/>
    </w:rPr>
  </w:style>
  <w:style w:type="paragraph" w:customStyle="1" w:styleId="Style200">
    <w:name w:val="Style 20"/>
    <w:basedOn w:val="a0"/>
    <w:link w:val="CharStyle21"/>
    <w:uiPriority w:val="99"/>
    <w:rsid w:val="00453A6E"/>
    <w:pPr>
      <w:widowControl w:val="0"/>
      <w:shd w:val="clear" w:color="auto" w:fill="FFFFFF"/>
      <w:spacing w:line="360" w:lineRule="exact"/>
      <w:jc w:val="both"/>
    </w:pPr>
    <w:rPr>
      <w:rFonts w:asciiTheme="minorHAnsi" w:eastAsiaTheme="minorHAnsi" w:hAnsiTheme="minorHAnsi" w:cstheme="minorBidi"/>
      <w:i/>
      <w:sz w:val="26"/>
      <w:szCs w:val="22"/>
      <w:shd w:val="clear" w:color="auto" w:fill="FFFFFF"/>
      <w:lang w:eastAsia="en-US"/>
    </w:rPr>
  </w:style>
  <w:style w:type="character" w:customStyle="1" w:styleId="CharStyle3Exact">
    <w:name w:val="Char Style 3 Exact"/>
    <w:uiPriority w:val="99"/>
    <w:locked/>
    <w:rsid w:val="00453A6E"/>
    <w:rPr>
      <w:b/>
      <w:spacing w:val="15"/>
      <w:sz w:val="14"/>
      <w:shd w:val="clear" w:color="auto" w:fill="FFFFFF"/>
    </w:rPr>
  </w:style>
  <w:style w:type="character" w:customStyle="1" w:styleId="CharStyle8">
    <w:name w:val="Char Style 8"/>
    <w:uiPriority w:val="99"/>
    <w:locked/>
    <w:rsid w:val="00453A6E"/>
    <w:rPr>
      <w:sz w:val="26"/>
      <w:shd w:val="clear" w:color="auto" w:fill="FFFFFF"/>
    </w:rPr>
  </w:style>
  <w:style w:type="character" w:customStyle="1" w:styleId="CharStyle7Exact">
    <w:name w:val="Char Style 7 Exact"/>
    <w:link w:val="Style6"/>
    <w:uiPriority w:val="99"/>
    <w:locked/>
    <w:rsid w:val="00453A6E"/>
    <w:rPr>
      <w:b/>
      <w:i/>
      <w:spacing w:val="3"/>
      <w:sz w:val="23"/>
      <w:shd w:val="clear" w:color="auto" w:fill="FFFFFF"/>
    </w:rPr>
  </w:style>
  <w:style w:type="paragraph" w:customStyle="1" w:styleId="Style6">
    <w:name w:val="Style 6"/>
    <w:basedOn w:val="a0"/>
    <w:link w:val="CharStyle7Exact"/>
    <w:uiPriority w:val="99"/>
    <w:rsid w:val="00453A6E"/>
    <w:pPr>
      <w:widowControl w:val="0"/>
      <w:shd w:val="clear" w:color="auto" w:fill="FFFFFF"/>
      <w:spacing w:line="360" w:lineRule="exact"/>
    </w:pPr>
    <w:rPr>
      <w:rFonts w:asciiTheme="minorHAnsi" w:eastAsiaTheme="minorHAnsi" w:hAnsiTheme="minorHAnsi" w:cstheme="minorBidi"/>
      <w:b/>
      <w:i/>
      <w:spacing w:val="3"/>
      <w:sz w:val="23"/>
      <w:szCs w:val="22"/>
      <w:shd w:val="clear" w:color="auto" w:fill="FFFFFF"/>
      <w:lang w:eastAsia="en-US"/>
    </w:rPr>
  </w:style>
  <w:style w:type="character" w:customStyle="1" w:styleId="CharStyle10">
    <w:name w:val="Char Style 10"/>
    <w:link w:val="Style9"/>
    <w:uiPriority w:val="99"/>
    <w:locked/>
    <w:rsid w:val="00453A6E"/>
    <w:rPr>
      <w:spacing w:val="10"/>
      <w:sz w:val="26"/>
      <w:shd w:val="clear" w:color="auto" w:fill="FFFFFF"/>
    </w:rPr>
  </w:style>
  <w:style w:type="paragraph" w:customStyle="1" w:styleId="Style9">
    <w:name w:val="Style 9"/>
    <w:basedOn w:val="a0"/>
    <w:link w:val="CharStyle10"/>
    <w:uiPriority w:val="99"/>
    <w:rsid w:val="00453A6E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0"/>
      <w:sz w:val="26"/>
      <w:szCs w:val="22"/>
      <w:shd w:val="clear" w:color="auto" w:fill="FFFFFF"/>
      <w:lang w:eastAsia="en-US"/>
    </w:rPr>
  </w:style>
  <w:style w:type="character" w:customStyle="1" w:styleId="CharStyle13">
    <w:name w:val="Char Style 13"/>
    <w:link w:val="Style12"/>
    <w:uiPriority w:val="99"/>
    <w:locked/>
    <w:rsid w:val="00453A6E"/>
    <w:rPr>
      <w:b/>
      <w:sz w:val="26"/>
      <w:shd w:val="clear" w:color="auto" w:fill="FFFFFF"/>
    </w:rPr>
  </w:style>
  <w:style w:type="paragraph" w:customStyle="1" w:styleId="Style12">
    <w:name w:val="Style 12"/>
    <w:basedOn w:val="a0"/>
    <w:link w:val="CharStyle13"/>
    <w:uiPriority w:val="99"/>
    <w:rsid w:val="00453A6E"/>
    <w:pPr>
      <w:widowControl w:val="0"/>
      <w:shd w:val="clear" w:color="auto" w:fill="FFFFFF"/>
      <w:spacing w:before="300" w:after="300" w:line="360" w:lineRule="exact"/>
      <w:ind w:firstLine="720"/>
      <w:outlineLvl w:val="3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CharStyle16">
    <w:name w:val="Char Style 16"/>
    <w:link w:val="Style15"/>
    <w:uiPriority w:val="99"/>
    <w:locked/>
    <w:rsid w:val="00453A6E"/>
    <w:rPr>
      <w:b/>
      <w:shd w:val="clear" w:color="auto" w:fill="FFFFFF"/>
    </w:rPr>
  </w:style>
  <w:style w:type="paragraph" w:customStyle="1" w:styleId="Style15">
    <w:name w:val="Style 15"/>
    <w:basedOn w:val="a0"/>
    <w:link w:val="CharStyle16"/>
    <w:uiPriority w:val="99"/>
    <w:rsid w:val="00453A6E"/>
    <w:pPr>
      <w:widowControl w:val="0"/>
      <w:shd w:val="clear" w:color="auto" w:fill="FFFFFF"/>
      <w:spacing w:line="355" w:lineRule="exact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18">
    <w:name w:val="Char Style 18"/>
    <w:link w:val="Style17"/>
    <w:uiPriority w:val="99"/>
    <w:locked/>
    <w:rsid w:val="00453A6E"/>
    <w:rPr>
      <w:spacing w:val="10"/>
      <w:sz w:val="17"/>
      <w:shd w:val="clear" w:color="auto" w:fill="FFFFFF"/>
      <w:lang w:val="en-US"/>
    </w:rPr>
  </w:style>
  <w:style w:type="paragraph" w:customStyle="1" w:styleId="Style17">
    <w:name w:val="Style 17"/>
    <w:basedOn w:val="a0"/>
    <w:link w:val="CharStyle18"/>
    <w:uiPriority w:val="99"/>
    <w:rsid w:val="00453A6E"/>
    <w:pPr>
      <w:widowControl w:val="0"/>
      <w:shd w:val="clear" w:color="auto" w:fill="FFFFFF"/>
      <w:spacing w:line="374" w:lineRule="exact"/>
      <w:ind w:firstLine="720"/>
    </w:pPr>
    <w:rPr>
      <w:rFonts w:asciiTheme="minorHAnsi" w:eastAsiaTheme="minorHAnsi" w:hAnsiTheme="minorHAnsi" w:cstheme="minorBidi"/>
      <w:spacing w:val="10"/>
      <w:sz w:val="17"/>
      <w:szCs w:val="22"/>
      <w:shd w:val="clear" w:color="auto" w:fill="FFFFFF"/>
      <w:lang w:val="en-US" w:eastAsia="en-US"/>
    </w:rPr>
  </w:style>
  <w:style w:type="character" w:customStyle="1" w:styleId="CharStyle25">
    <w:name w:val="Char Style 25"/>
    <w:link w:val="Style24"/>
    <w:uiPriority w:val="99"/>
    <w:locked/>
    <w:rsid w:val="00453A6E"/>
    <w:rPr>
      <w:b/>
      <w:sz w:val="10"/>
      <w:shd w:val="clear" w:color="auto" w:fill="FFFFFF"/>
      <w:lang w:val="en-US"/>
    </w:rPr>
  </w:style>
  <w:style w:type="paragraph" w:customStyle="1" w:styleId="Style24">
    <w:name w:val="Style 24"/>
    <w:basedOn w:val="a0"/>
    <w:link w:val="CharStyle25"/>
    <w:uiPriority w:val="99"/>
    <w:rsid w:val="00453A6E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b/>
      <w:sz w:val="10"/>
      <w:szCs w:val="22"/>
      <w:shd w:val="clear" w:color="auto" w:fill="FFFFFF"/>
      <w:lang w:val="en-US" w:eastAsia="en-US"/>
    </w:rPr>
  </w:style>
  <w:style w:type="character" w:customStyle="1" w:styleId="CharStyle29">
    <w:name w:val="Char Style 29"/>
    <w:link w:val="Style28"/>
    <w:uiPriority w:val="99"/>
    <w:locked/>
    <w:rsid w:val="00453A6E"/>
    <w:rPr>
      <w:sz w:val="16"/>
      <w:shd w:val="clear" w:color="auto" w:fill="FFFFFF"/>
    </w:rPr>
  </w:style>
  <w:style w:type="paragraph" w:customStyle="1" w:styleId="Style28">
    <w:name w:val="Style 28"/>
    <w:basedOn w:val="a0"/>
    <w:link w:val="CharStyle29"/>
    <w:uiPriority w:val="99"/>
    <w:rsid w:val="00453A6E"/>
    <w:pPr>
      <w:widowControl w:val="0"/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sz w:val="16"/>
      <w:szCs w:val="22"/>
      <w:shd w:val="clear" w:color="auto" w:fill="FFFFFF"/>
      <w:lang w:eastAsia="en-US"/>
    </w:rPr>
  </w:style>
  <w:style w:type="character" w:customStyle="1" w:styleId="CharStyle33">
    <w:name w:val="Char Style 33"/>
    <w:link w:val="Style32"/>
    <w:uiPriority w:val="99"/>
    <w:locked/>
    <w:rsid w:val="00453A6E"/>
    <w:rPr>
      <w:sz w:val="19"/>
      <w:shd w:val="clear" w:color="auto" w:fill="FFFFFF"/>
      <w:lang w:val="en-US"/>
    </w:rPr>
  </w:style>
  <w:style w:type="paragraph" w:customStyle="1" w:styleId="Style32">
    <w:name w:val="Style 32"/>
    <w:basedOn w:val="a0"/>
    <w:link w:val="CharStyle33"/>
    <w:uiPriority w:val="99"/>
    <w:rsid w:val="00453A6E"/>
    <w:pPr>
      <w:widowControl w:val="0"/>
      <w:shd w:val="clear" w:color="auto" w:fill="FFFFFF"/>
      <w:spacing w:after="60" w:line="240" w:lineRule="atLeast"/>
      <w:ind w:firstLine="720"/>
      <w:jc w:val="both"/>
    </w:pPr>
    <w:rPr>
      <w:rFonts w:asciiTheme="minorHAnsi" w:eastAsiaTheme="minorHAnsi" w:hAnsiTheme="minorHAnsi" w:cstheme="minorBidi"/>
      <w:sz w:val="19"/>
      <w:szCs w:val="22"/>
      <w:shd w:val="clear" w:color="auto" w:fill="FFFFFF"/>
      <w:lang w:val="en-US" w:eastAsia="en-US"/>
    </w:rPr>
  </w:style>
  <w:style w:type="character" w:customStyle="1" w:styleId="CharStyle37">
    <w:name w:val="Char Style 37"/>
    <w:link w:val="Style36"/>
    <w:uiPriority w:val="99"/>
    <w:locked/>
    <w:rsid w:val="00453A6E"/>
    <w:rPr>
      <w:sz w:val="26"/>
      <w:shd w:val="clear" w:color="auto" w:fill="FFFFFF"/>
    </w:rPr>
  </w:style>
  <w:style w:type="paragraph" w:customStyle="1" w:styleId="Style36">
    <w:name w:val="Style 36"/>
    <w:basedOn w:val="a0"/>
    <w:link w:val="CharStyle37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43">
    <w:name w:val="Char Style 43"/>
    <w:link w:val="Style42"/>
    <w:uiPriority w:val="99"/>
    <w:locked/>
    <w:rsid w:val="00453A6E"/>
    <w:rPr>
      <w:b/>
      <w:shd w:val="clear" w:color="auto" w:fill="FFFFFF"/>
    </w:rPr>
  </w:style>
  <w:style w:type="paragraph" w:customStyle="1" w:styleId="Style42">
    <w:name w:val="Style 42"/>
    <w:basedOn w:val="a0"/>
    <w:link w:val="CharStyle43"/>
    <w:uiPriority w:val="99"/>
    <w:rsid w:val="00453A6E"/>
    <w:pPr>
      <w:widowControl w:val="0"/>
      <w:shd w:val="clear" w:color="auto" w:fill="FFFFFF"/>
      <w:spacing w:line="240" w:lineRule="atLeast"/>
      <w:ind w:firstLine="720"/>
      <w:jc w:val="both"/>
      <w:outlineLvl w:val="0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46">
    <w:name w:val="Char Style 46"/>
    <w:link w:val="Style45"/>
    <w:uiPriority w:val="99"/>
    <w:locked/>
    <w:rsid w:val="00453A6E"/>
    <w:rPr>
      <w:sz w:val="26"/>
      <w:shd w:val="clear" w:color="auto" w:fill="FFFFFF"/>
    </w:rPr>
  </w:style>
  <w:style w:type="paragraph" w:customStyle="1" w:styleId="Style45">
    <w:name w:val="Style 45"/>
    <w:basedOn w:val="a0"/>
    <w:link w:val="CharStyle46"/>
    <w:uiPriority w:val="99"/>
    <w:rsid w:val="00453A6E"/>
    <w:pPr>
      <w:widowControl w:val="0"/>
      <w:shd w:val="clear" w:color="auto" w:fill="FFFFFF"/>
      <w:spacing w:before="300" w:after="300" w:line="365" w:lineRule="exact"/>
      <w:ind w:firstLine="720"/>
      <w:jc w:val="both"/>
      <w:outlineLvl w:val="3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2">
    <w:name w:val="Char Style 52"/>
    <w:link w:val="Style51"/>
    <w:uiPriority w:val="99"/>
    <w:locked/>
    <w:rsid w:val="00453A6E"/>
    <w:rPr>
      <w:sz w:val="26"/>
      <w:shd w:val="clear" w:color="auto" w:fill="FFFFFF"/>
    </w:rPr>
  </w:style>
  <w:style w:type="paragraph" w:customStyle="1" w:styleId="Style51">
    <w:name w:val="Style 51"/>
    <w:basedOn w:val="a0"/>
    <w:link w:val="CharStyle52"/>
    <w:uiPriority w:val="99"/>
    <w:rsid w:val="00453A6E"/>
    <w:pPr>
      <w:widowControl w:val="0"/>
      <w:shd w:val="clear" w:color="auto" w:fill="FFFFFF"/>
      <w:spacing w:line="365" w:lineRule="exact"/>
      <w:ind w:firstLine="720"/>
      <w:jc w:val="both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7">
    <w:name w:val="Char Style 57"/>
    <w:link w:val="Style56"/>
    <w:uiPriority w:val="99"/>
    <w:locked/>
    <w:rsid w:val="00453A6E"/>
    <w:rPr>
      <w:b/>
      <w:shd w:val="clear" w:color="auto" w:fill="FFFFFF"/>
      <w:lang w:val="en-US"/>
    </w:rPr>
  </w:style>
  <w:style w:type="paragraph" w:customStyle="1" w:styleId="Style56">
    <w:name w:val="Style 56"/>
    <w:basedOn w:val="a0"/>
    <w:link w:val="CharStyle57"/>
    <w:uiPriority w:val="99"/>
    <w:rsid w:val="00453A6E"/>
    <w:pPr>
      <w:widowControl w:val="0"/>
      <w:shd w:val="clear" w:color="auto" w:fill="FFFFFF"/>
      <w:spacing w:after="60" w:line="240" w:lineRule="atLeast"/>
      <w:ind w:firstLine="720"/>
      <w:jc w:val="both"/>
      <w:outlineLvl w:val="2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val="en-US" w:eastAsia="en-US"/>
    </w:rPr>
  </w:style>
  <w:style w:type="character" w:customStyle="1" w:styleId="CharStyle62">
    <w:name w:val="Char Style 62"/>
    <w:link w:val="Style61"/>
    <w:uiPriority w:val="99"/>
    <w:locked/>
    <w:rsid w:val="00453A6E"/>
    <w:rPr>
      <w:b/>
      <w:sz w:val="16"/>
      <w:shd w:val="clear" w:color="auto" w:fill="FFFFFF"/>
    </w:rPr>
  </w:style>
  <w:style w:type="paragraph" w:customStyle="1" w:styleId="Style61">
    <w:name w:val="Style 61"/>
    <w:basedOn w:val="a0"/>
    <w:link w:val="CharStyle62"/>
    <w:uiPriority w:val="99"/>
    <w:rsid w:val="00453A6E"/>
    <w:pPr>
      <w:widowControl w:val="0"/>
      <w:shd w:val="clear" w:color="auto" w:fill="FFFFFF"/>
      <w:spacing w:after="120" w:line="240" w:lineRule="atLeast"/>
      <w:ind w:firstLine="700"/>
      <w:jc w:val="both"/>
    </w:pPr>
    <w:rPr>
      <w:rFonts w:asciiTheme="minorHAnsi" w:eastAsiaTheme="minorHAnsi" w:hAnsiTheme="minorHAnsi" w:cstheme="minorBidi"/>
      <w:b/>
      <w:sz w:val="16"/>
      <w:szCs w:val="22"/>
      <w:shd w:val="clear" w:color="auto" w:fill="FFFFFF"/>
      <w:lang w:eastAsia="en-US"/>
    </w:rPr>
  </w:style>
  <w:style w:type="character" w:customStyle="1" w:styleId="CharStyle66">
    <w:name w:val="Char Style 66"/>
    <w:link w:val="Style65"/>
    <w:uiPriority w:val="99"/>
    <w:locked/>
    <w:rsid w:val="00453A6E"/>
    <w:rPr>
      <w:shd w:val="clear" w:color="auto" w:fill="FFFFFF"/>
    </w:rPr>
  </w:style>
  <w:style w:type="paragraph" w:customStyle="1" w:styleId="Style65">
    <w:name w:val="Style 65"/>
    <w:basedOn w:val="a0"/>
    <w:link w:val="CharStyle66"/>
    <w:uiPriority w:val="99"/>
    <w:rsid w:val="00453A6E"/>
    <w:pPr>
      <w:widowControl w:val="0"/>
      <w:shd w:val="clear" w:color="auto" w:fill="FFFFFF"/>
      <w:spacing w:before="300" w:line="355" w:lineRule="exact"/>
      <w:ind w:firstLine="70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CharStyle68">
    <w:name w:val="Char Style 68"/>
    <w:link w:val="Style67"/>
    <w:uiPriority w:val="99"/>
    <w:locked/>
    <w:rsid w:val="00453A6E"/>
    <w:rPr>
      <w:b/>
      <w:shd w:val="clear" w:color="auto" w:fill="FFFFFF"/>
    </w:rPr>
  </w:style>
  <w:style w:type="paragraph" w:customStyle="1" w:styleId="Style67">
    <w:name w:val="Style 67"/>
    <w:basedOn w:val="a0"/>
    <w:link w:val="CharStyle68"/>
    <w:uiPriority w:val="99"/>
    <w:rsid w:val="00453A6E"/>
    <w:pPr>
      <w:widowControl w:val="0"/>
      <w:shd w:val="clear" w:color="auto" w:fill="FFFFFF"/>
      <w:spacing w:line="350" w:lineRule="exact"/>
      <w:ind w:firstLine="700"/>
      <w:jc w:val="both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73">
    <w:name w:val="Char Style 73"/>
    <w:link w:val="Style72"/>
    <w:uiPriority w:val="99"/>
    <w:locked/>
    <w:rsid w:val="00453A6E"/>
    <w:rPr>
      <w:b/>
      <w:sz w:val="23"/>
      <w:shd w:val="clear" w:color="auto" w:fill="FFFFFF"/>
      <w:lang w:val="en-US"/>
    </w:rPr>
  </w:style>
  <w:style w:type="paragraph" w:customStyle="1" w:styleId="Style72">
    <w:name w:val="Style 72"/>
    <w:basedOn w:val="a0"/>
    <w:link w:val="CharStyle73"/>
    <w:uiPriority w:val="99"/>
    <w:rsid w:val="00453A6E"/>
    <w:pPr>
      <w:widowControl w:val="0"/>
      <w:shd w:val="clear" w:color="auto" w:fill="FFFFFF"/>
      <w:spacing w:line="355" w:lineRule="exact"/>
      <w:ind w:firstLine="700"/>
      <w:jc w:val="both"/>
    </w:pPr>
    <w:rPr>
      <w:rFonts w:asciiTheme="minorHAnsi" w:eastAsiaTheme="minorHAnsi" w:hAnsiTheme="minorHAnsi" w:cstheme="minorBidi"/>
      <w:b/>
      <w:sz w:val="23"/>
      <w:szCs w:val="22"/>
      <w:shd w:val="clear" w:color="auto" w:fill="FFFFFF"/>
      <w:lang w:val="en-US" w:eastAsia="en-US"/>
    </w:rPr>
  </w:style>
  <w:style w:type="character" w:customStyle="1" w:styleId="CharStyle77">
    <w:name w:val="Char Style 77"/>
    <w:link w:val="Style76"/>
    <w:uiPriority w:val="99"/>
    <w:locked/>
    <w:rsid w:val="00453A6E"/>
    <w:rPr>
      <w:sz w:val="26"/>
      <w:shd w:val="clear" w:color="auto" w:fill="FFFFFF"/>
    </w:rPr>
  </w:style>
  <w:style w:type="paragraph" w:customStyle="1" w:styleId="Style76">
    <w:name w:val="Style 76"/>
    <w:basedOn w:val="a0"/>
    <w:link w:val="CharStyle77"/>
    <w:uiPriority w:val="99"/>
    <w:rsid w:val="00453A6E"/>
    <w:pPr>
      <w:widowControl w:val="0"/>
      <w:shd w:val="clear" w:color="auto" w:fill="FFFFFF"/>
      <w:spacing w:line="365" w:lineRule="exact"/>
      <w:ind w:firstLine="720"/>
      <w:jc w:val="both"/>
      <w:outlineLvl w:val="1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80">
    <w:name w:val="Char Style 80"/>
    <w:link w:val="Style79"/>
    <w:uiPriority w:val="99"/>
    <w:locked/>
    <w:rsid w:val="00453A6E"/>
    <w:rPr>
      <w:b/>
      <w:shd w:val="clear" w:color="auto" w:fill="FFFFFF"/>
    </w:rPr>
  </w:style>
  <w:style w:type="paragraph" w:customStyle="1" w:styleId="Style79">
    <w:name w:val="Style 79"/>
    <w:basedOn w:val="a0"/>
    <w:link w:val="CharStyle80"/>
    <w:uiPriority w:val="99"/>
    <w:rsid w:val="00453A6E"/>
    <w:pPr>
      <w:widowControl w:val="0"/>
      <w:shd w:val="clear" w:color="auto" w:fill="FFFFFF"/>
      <w:spacing w:line="355" w:lineRule="exact"/>
      <w:ind w:firstLine="700"/>
      <w:jc w:val="both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84">
    <w:name w:val="Char Style 84"/>
    <w:link w:val="Style83"/>
    <w:uiPriority w:val="99"/>
    <w:locked/>
    <w:rsid w:val="00453A6E"/>
    <w:rPr>
      <w:sz w:val="17"/>
      <w:shd w:val="clear" w:color="auto" w:fill="FFFFFF"/>
    </w:rPr>
  </w:style>
  <w:style w:type="paragraph" w:customStyle="1" w:styleId="Style83">
    <w:name w:val="Style 83"/>
    <w:basedOn w:val="a0"/>
    <w:link w:val="CharStyle84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z w:val="17"/>
      <w:szCs w:val="22"/>
      <w:shd w:val="clear" w:color="auto" w:fill="FFFFFF"/>
      <w:lang w:eastAsia="en-US"/>
    </w:rPr>
  </w:style>
  <w:style w:type="character" w:customStyle="1" w:styleId="CharStyle86">
    <w:name w:val="Char Style 86"/>
    <w:link w:val="Style85"/>
    <w:uiPriority w:val="99"/>
    <w:locked/>
    <w:rsid w:val="00453A6E"/>
    <w:rPr>
      <w:b/>
      <w:sz w:val="17"/>
      <w:shd w:val="clear" w:color="auto" w:fill="FFFFFF"/>
    </w:rPr>
  </w:style>
  <w:style w:type="paragraph" w:customStyle="1" w:styleId="Style85">
    <w:name w:val="Style 85"/>
    <w:basedOn w:val="a0"/>
    <w:link w:val="CharStyle86"/>
    <w:uiPriority w:val="99"/>
    <w:rsid w:val="00453A6E"/>
    <w:pPr>
      <w:widowControl w:val="0"/>
      <w:shd w:val="clear" w:color="auto" w:fill="FFFFFF"/>
      <w:spacing w:line="389" w:lineRule="exact"/>
    </w:pPr>
    <w:rPr>
      <w:rFonts w:asciiTheme="minorHAnsi" w:eastAsiaTheme="minorHAnsi" w:hAnsiTheme="minorHAnsi" w:cstheme="minorBidi"/>
      <w:b/>
      <w:sz w:val="17"/>
      <w:szCs w:val="22"/>
      <w:shd w:val="clear" w:color="auto" w:fill="FFFFFF"/>
      <w:lang w:eastAsia="en-US"/>
    </w:rPr>
  </w:style>
  <w:style w:type="character" w:customStyle="1" w:styleId="CharStyle91">
    <w:name w:val="Char Style 91"/>
    <w:link w:val="Style90"/>
    <w:uiPriority w:val="99"/>
    <w:locked/>
    <w:rsid w:val="00453A6E"/>
    <w:rPr>
      <w:b/>
      <w:sz w:val="11"/>
      <w:shd w:val="clear" w:color="auto" w:fill="FFFFFF"/>
    </w:rPr>
  </w:style>
  <w:style w:type="paragraph" w:customStyle="1" w:styleId="Style90">
    <w:name w:val="Style 90"/>
    <w:basedOn w:val="a0"/>
    <w:link w:val="CharStyle91"/>
    <w:uiPriority w:val="99"/>
    <w:rsid w:val="00453A6E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b/>
      <w:sz w:val="11"/>
      <w:szCs w:val="22"/>
      <w:shd w:val="clear" w:color="auto" w:fill="FFFFFF"/>
      <w:lang w:eastAsia="en-US"/>
    </w:rPr>
  </w:style>
  <w:style w:type="character" w:customStyle="1" w:styleId="CharStyle95">
    <w:name w:val="Char Style 95"/>
    <w:link w:val="Style94"/>
    <w:uiPriority w:val="99"/>
    <w:locked/>
    <w:rsid w:val="00453A6E"/>
    <w:rPr>
      <w:b/>
      <w:sz w:val="9"/>
      <w:shd w:val="clear" w:color="auto" w:fill="FFFFFF"/>
    </w:rPr>
  </w:style>
  <w:style w:type="paragraph" w:customStyle="1" w:styleId="Style94">
    <w:name w:val="Style 94"/>
    <w:basedOn w:val="a0"/>
    <w:link w:val="CharStyle95"/>
    <w:uiPriority w:val="99"/>
    <w:rsid w:val="00453A6E"/>
    <w:pPr>
      <w:widowControl w:val="0"/>
      <w:shd w:val="clear" w:color="auto" w:fill="FFFFFF"/>
      <w:spacing w:before="300" w:line="240" w:lineRule="atLeast"/>
    </w:pPr>
    <w:rPr>
      <w:rFonts w:asciiTheme="minorHAnsi" w:eastAsiaTheme="minorHAnsi" w:hAnsiTheme="minorHAnsi" w:cstheme="minorBidi"/>
      <w:b/>
      <w:sz w:val="9"/>
      <w:szCs w:val="22"/>
      <w:shd w:val="clear" w:color="auto" w:fill="FFFFFF"/>
      <w:lang w:eastAsia="en-US"/>
    </w:rPr>
  </w:style>
  <w:style w:type="character" w:customStyle="1" w:styleId="CharStyle102">
    <w:name w:val="Char Style 102"/>
    <w:link w:val="Style101"/>
    <w:uiPriority w:val="99"/>
    <w:locked/>
    <w:rsid w:val="00453A6E"/>
    <w:rPr>
      <w:shd w:val="clear" w:color="auto" w:fill="FFFFFF"/>
    </w:rPr>
  </w:style>
  <w:style w:type="paragraph" w:customStyle="1" w:styleId="Style101">
    <w:name w:val="Style 101"/>
    <w:basedOn w:val="a0"/>
    <w:link w:val="CharStyle102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  <w:outlineLvl w:val="2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CharStyle112">
    <w:name w:val="Char Style 112"/>
    <w:link w:val="Style111"/>
    <w:uiPriority w:val="99"/>
    <w:locked/>
    <w:rsid w:val="00453A6E"/>
    <w:rPr>
      <w:b/>
      <w:sz w:val="17"/>
      <w:shd w:val="clear" w:color="auto" w:fill="FFFFFF"/>
    </w:rPr>
  </w:style>
  <w:style w:type="paragraph" w:customStyle="1" w:styleId="Style111">
    <w:name w:val="Style 111"/>
    <w:basedOn w:val="a0"/>
    <w:link w:val="CharStyle112"/>
    <w:uiPriority w:val="99"/>
    <w:rsid w:val="00453A6E"/>
    <w:pPr>
      <w:widowControl w:val="0"/>
      <w:shd w:val="clear" w:color="auto" w:fill="FFFFFF"/>
      <w:spacing w:after="360" w:line="240" w:lineRule="atLeast"/>
      <w:ind w:firstLine="720"/>
      <w:jc w:val="both"/>
    </w:pPr>
    <w:rPr>
      <w:rFonts w:asciiTheme="minorHAnsi" w:eastAsiaTheme="minorHAnsi" w:hAnsiTheme="minorHAnsi" w:cstheme="minorBidi"/>
      <w:b/>
      <w:sz w:val="17"/>
      <w:szCs w:val="22"/>
      <w:shd w:val="clear" w:color="auto" w:fill="FFFFFF"/>
      <w:lang w:eastAsia="en-US"/>
    </w:rPr>
  </w:style>
  <w:style w:type="character" w:customStyle="1" w:styleId="CharStyle114">
    <w:name w:val="Char Style 114"/>
    <w:link w:val="Style113"/>
    <w:uiPriority w:val="99"/>
    <w:locked/>
    <w:rsid w:val="00453A6E"/>
    <w:rPr>
      <w:shd w:val="clear" w:color="auto" w:fill="FFFFFF"/>
    </w:rPr>
  </w:style>
  <w:style w:type="paragraph" w:customStyle="1" w:styleId="Style113">
    <w:name w:val="Style 113"/>
    <w:basedOn w:val="a0"/>
    <w:link w:val="CharStyle114"/>
    <w:uiPriority w:val="99"/>
    <w:rsid w:val="00453A6E"/>
    <w:pPr>
      <w:widowControl w:val="0"/>
      <w:shd w:val="clear" w:color="auto" w:fill="FFFFFF"/>
      <w:spacing w:before="120" w:line="240" w:lineRule="atLeas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CharStyle119">
    <w:name w:val="Char Style 119"/>
    <w:link w:val="Style118"/>
    <w:uiPriority w:val="99"/>
    <w:locked/>
    <w:rsid w:val="00453A6E"/>
    <w:rPr>
      <w:b/>
      <w:sz w:val="16"/>
      <w:shd w:val="clear" w:color="auto" w:fill="FFFFFF"/>
    </w:rPr>
  </w:style>
  <w:style w:type="paragraph" w:customStyle="1" w:styleId="Style118">
    <w:name w:val="Style 118"/>
    <w:basedOn w:val="a0"/>
    <w:link w:val="CharStyle119"/>
    <w:uiPriority w:val="99"/>
    <w:rsid w:val="00453A6E"/>
    <w:pPr>
      <w:widowControl w:val="0"/>
      <w:shd w:val="clear" w:color="auto" w:fill="FFFFFF"/>
      <w:spacing w:after="420" w:line="240" w:lineRule="atLeast"/>
      <w:ind w:firstLine="720"/>
      <w:jc w:val="both"/>
    </w:pPr>
    <w:rPr>
      <w:rFonts w:asciiTheme="minorHAnsi" w:eastAsiaTheme="minorHAnsi" w:hAnsiTheme="minorHAnsi" w:cstheme="minorBidi"/>
      <w:b/>
      <w:sz w:val="16"/>
      <w:szCs w:val="22"/>
      <w:shd w:val="clear" w:color="auto" w:fill="FFFFFF"/>
      <w:lang w:eastAsia="en-US"/>
    </w:rPr>
  </w:style>
  <w:style w:type="character" w:customStyle="1" w:styleId="CharStyle123">
    <w:name w:val="Char Style 123"/>
    <w:link w:val="Style122"/>
    <w:uiPriority w:val="99"/>
    <w:locked/>
    <w:rsid w:val="00453A6E"/>
    <w:rPr>
      <w:spacing w:val="10"/>
      <w:sz w:val="21"/>
      <w:shd w:val="clear" w:color="auto" w:fill="FFFFFF"/>
    </w:rPr>
  </w:style>
  <w:style w:type="paragraph" w:customStyle="1" w:styleId="Style122">
    <w:name w:val="Style 122"/>
    <w:basedOn w:val="a0"/>
    <w:link w:val="CharStyle123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pacing w:val="10"/>
      <w:sz w:val="21"/>
      <w:szCs w:val="22"/>
      <w:shd w:val="clear" w:color="auto" w:fill="FFFFFF"/>
      <w:lang w:eastAsia="en-US"/>
    </w:rPr>
  </w:style>
  <w:style w:type="character" w:customStyle="1" w:styleId="CharStyle135">
    <w:name w:val="Char Style 135"/>
    <w:link w:val="Style134"/>
    <w:uiPriority w:val="99"/>
    <w:locked/>
    <w:rsid w:val="00453A6E"/>
    <w:rPr>
      <w:b/>
      <w:sz w:val="26"/>
      <w:shd w:val="clear" w:color="auto" w:fill="FFFFFF"/>
    </w:rPr>
  </w:style>
  <w:style w:type="paragraph" w:customStyle="1" w:styleId="Style134">
    <w:name w:val="Style 134"/>
    <w:basedOn w:val="a0"/>
    <w:link w:val="CharStyle135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CharStyle139">
    <w:name w:val="Char Style 139"/>
    <w:link w:val="Style138"/>
    <w:uiPriority w:val="99"/>
    <w:locked/>
    <w:rsid w:val="00453A6E"/>
    <w:rPr>
      <w:sz w:val="26"/>
      <w:shd w:val="clear" w:color="auto" w:fill="FFFFFF"/>
    </w:rPr>
  </w:style>
  <w:style w:type="paragraph" w:customStyle="1" w:styleId="Style138">
    <w:name w:val="Style 138"/>
    <w:basedOn w:val="a0"/>
    <w:link w:val="CharStyle139"/>
    <w:uiPriority w:val="99"/>
    <w:rsid w:val="00453A6E"/>
    <w:pPr>
      <w:widowControl w:val="0"/>
      <w:shd w:val="clear" w:color="auto" w:fill="FFFFFF"/>
      <w:spacing w:before="120" w:line="350" w:lineRule="exact"/>
      <w:ind w:firstLine="720"/>
      <w:jc w:val="both"/>
      <w:outlineLvl w:val="2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Exact">
    <w:name w:val="Char Style 5 Exact"/>
    <w:uiPriority w:val="99"/>
    <w:rsid w:val="00453A6E"/>
    <w:rPr>
      <w:spacing w:val="7"/>
      <w:sz w:val="23"/>
      <w:u w:val="none"/>
      <w:effect w:val="none"/>
    </w:rPr>
  </w:style>
  <w:style w:type="character" w:customStyle="1" w:styleId="CharStyle11">
    <w:name w:val="Char Style 11"/>
    <w:uiPriority w:val="99"/>
    <w:rsid w:val="00453A6E"/>
    <w:rPr>
      <w:spacing w:val="10"/>
      <w:sz w:val="26"/>
      <w:shd w:val="clear" w:color="auto" w:fill="FFFFFF"/>
    </w:rPr>
  </w:style>
  <w:style w:type="character" w:customStyle="1" w:styleId="CharStyle14">
    <w:name w:val="Char Style 14"/>
    <w:uiPriority w:val="99"/>
    <w:rsid w:val="00453A6E"/>
    <w:rPr>
      <w:i/>
      <w:sz w:val="26"/>
      <w:shd w:val="clear" w:color="auto" w:fill="FFFFFF"/>
    </w:rPr>
  </w:style>
  <w:style w:type="character" w:customStyle="1" w:styleId="CharStyle19">
    <w:name w:val="Char Style 19"/>
    <w:uiPriority w:val="99"/>
    <w:rsid w:val="00453A6E"/>
    <w:rPr>
      <w:spacing w:val="0"/>
      <w:sz w:val="26"/>
      <w:shd w:val="clear" w:color="auto" w:fill="FFFFFF"/>
      <w:lang w:val="en-US"/>
    </w:rPr>
  </w:style>
  <w:style w:type="character" w:customStyle="1" w:styleId="CharStyle22">
    <w:name w:val="Char Style 22"/>
    <w:uiPriority w:val="99"/>
    <w:rsid w:val="00453A6E"/>
    <w:rPr>
      <w:i/>
      <w:sz w:val="26"/>
      <w:shd w:val="clear" w:color="auto" w:fill="FFFFFF"/>
    </w:rPr>
  </w:style>
  <w:style w:type="character" w:customStyle="1" w:styleId="CharStyle23">
    <w:name w:val="Char Style 23"/>
    <w:uiPriority w:val="99"/>
    <w:rsid w:val="00453A6E"/>
    <w:rPr>
      <w:sz w:val="16"/>
      <w:shd w:val="clear" w:color="auto" w:fill="FFFFFF"/>
    </w:rPr>
  </w:style>
  <w:style w:type="character" w:customStyle="1" w:styleId="CharStyle26">
    <w:name w:val="Char Style 26"/>
    <w:uiPriority w:val="99"/>
    <w:rsid w:val="00453A6E"/>
    <w:rPr>
      <w:b/>
      <w:sz w:val="10"/>
      <w:shd w:val="clear" w:color="auto" w:fill="FFFFFF"/>
      <w:lang w:val="en-US"/>
    </w:rPr>
  </w:style>
  <w:style w:type="character" w:customStyle="1" w:styleId="CharStyle27">
    <w:name w:val="Char Style 27"/>
    <w:uiPriority w:val="99"/>
    <w:rsid w:val="00453A6E"/>
    <w:rPr>
      <w:sz w:val="19"/>
      <w:shd w:val="clear" w:color="auto" w:fill="FFFFFF"/>
    </w:rPr>
  </w:style>
  <w:style w:type="character" w:customStyle="1" w:styleId="CharStyle30">
    <w:name w:val="Char Style 30"/>
    <w:uiPriority w:val="99"/>
    <w:rsid w:val="00453A6E"/>
    <w:rPr>
      <w:rFonts w:ascii="Times New Roman" w:hAnsi="Times New Roman"/>
      <w:smallCaps/>
      <w:sz w:val="26"/>
      <w:shd w:val="clear" w:color="auto" w:fill="FFFFFF"/>
      <w:lang w:val="en-US" w:eastAsia="en-US"/>
    </w:rPr>
  </w:style>
  <w:style w:type="character" w:customStyle="1" w:styleId="CharStyle31">
    <w:name w:val="Char Style 31"/>
    <w:uiPriority w:val="99"/>
    <w:rsid w:val="00453A6E"/>
    <w:rPr>
      <w:b/>
      <w:sz w:val="23"/>
      <w:shd w:val="clear" w:color="auto" w:fill="FFFFFF"/>
    </w:rPr>
  </w:style>
  <w:style w:type="character" w:customStyle="1" w:styleId="CharStyle34">
    <w:name w:val="Char Style 34"/>
    <w:uiPriority w:val="99"/>
    <w:rsid w:val="00453A6E"/>
    <w:rPr>
      <w:smallCaps/>
      <w:sz w:val="19"/>
      <w:shd w:val="clear" w:color="auto" w:fill="FFFFFF"/>
      <w:lang w:val="en-US"/>
    </w:rPr>
  </w:style>
  <w:style w:type="character" w:customStyle="1" w:styleId="CharStyle35">
    <w:name w:val="Char Style 35"/>
    <w:uiPriority w:val="99"/>
    <w:rsid w:val="00453A6E"/>
    <w:rPr>
      <w:sz w:val="26"/>
      <w:shd w:val="clear" w:color="auto" w:fill="FFFFFF"/>
    </w:rPr>
  </w:style>
  <w:style w:type="character" w:customStyle="1" w:styleId="CharStyle38">
    <w:name w:val="Char Style 38"/>
    <w:uiPriority w:val="99"/>
    <w:rsid w:val="00453A6E"/>
    <w:rPr>
      <w:sz w:val="16"/>
      <w:shd w:val="clear" w:color="auto" w:fill="FFFFFF"/>
    </w:rPr>
  </w:style>
  <w:style w:type="character" w:customStyle="1" w:styleId="CharStyle39">
    <w:name w:val="Char Style 39"/>
    <w:uiPriority w:val="99"/>
    <w:rsid w:val="00453A6E"/>
    <w:rPr>
      <w:b/>
      <w:spacing w:val="10"/>
      <w:sz w:val="15"/>
      <w:shd w:val="clear" w:color="auto" w:fill="FFFFFF"/>
    </w:rPr>
  </w:style>
  <w:style w:type="character" w:customStyle="1" w:styleId="CharStyle40">
    <w:name w:val="Char Style 40"/>
    <w:uiPriority w:val="99"/>
    <w:rsid w:val="00453A6E"/>
    <w:rPr>
      <w:sz w:val="16"/>
      <w:shd w:val="clear" w:color="auto" w:fill="FFFFFF"/>
    </w:rPr>
  </w:style>
  <w:style w:type="character" w:customStyle="1" w:styleId="CharStyle41">
    <w:name w:val="Char Style 41"/>
    <w:uiPriority w:val="99"/>
    <w:rsid w:val="00453A6E"/>
    <w:rPr>
      <w:b/>
      <w:sz w:val="20"/>
      <w:shd w:val="clear" w:color="auto" w:fill="FFFFFF"/>
    </w:rPr>
  </w:style>
  <w:style w:type="character" w:customStyle="1" w:styleId="CharStyle44">
    <w:name w:val="Char Style 44"/>
    <w:uiPriority w:val="99"/>
    <w:rsid w:val="00453A6E"/>
    <w:rPr>
      <w:b/>
      <w:sz w:val="26"/>
      <w:shd w:val="clear" w:color="auto" w:fill="FFFFFF"/>
    </w:rPr>
  </w:style>
  <w:style w:type="character" w:customStyle="1" w:styleId="CharStyle47">
    <w:name w:val="Char Style 47"/>
    <w:uiPriority w:val="99"/>
    <w:rsid w:val="00453A6E"/>
    <w:rPr>
      <w:b/>
      <w:i/>
      <w:sz w:val="26"/>
      <w:shd w:val="clear" w:color="auto" w:fill="FFFFFF"/>
    </w:rPr>
  </w:style>
  <w:style w:type="character" w:customStyle="1" w:styleId="CharStyle48">
    <w:name w:val="Char Style 48"/>
    <w:uiPriority w:val="99"/>
    <w:rsid w:val="00453A6E"/>
    <w:rPr>
      <w:b/>
      <w:sz w:val="16"/>
      <w:shd w:val="clear" w:color="auto" w:fill="FFFFFF"/>
    </w:rPr>
  </w:style>
  <w:style w:type="character" w:customStyle="1" w:styleId="CharStyle49">
    <w:name w:val="Char Style 49"/>
    <w:uiPriority w:val="99"/>
    <w:rsid w:val="00453A6E"/>
    <w:rPr>
      <w:rFonts w:ascii="Times New Roman" w:hAnsi="Times New Roman"/>
      <w:b/>
      <w:sz w:val="20"/>
      <w:shd w:val="clear" w:color="auto" w:fill="FFFFFF"/>
      <w:lang w:val="en-US" w:eastAsia="en-US"/>
    </w:rPr>
  </w:style>
  <w:style w:type="character" w:customStyle="1" w:styleId="CharStyle50">
    <w:name w:val="Char Style 50"/>
    <w:uiPriority w:val="99"/>
    <w:rsid w:val="00453A6E"/>
    <w:rPr>
      <w:rFonts w:ascii="Times New Roman" w:hAnsi="Times New Roman"/>
      <w:smallCaps/>
      <w:sz w:val="16"/>
      <w:shd w:val="clear" w:color="auto" w:fill="FFFFFF"/>
      <w:lang w:val="en-US" w:eastAsia="en-US"/>
    </w:rPr>
  </w:style>
  <w:style w:type="character" w:customStyle="1" w:styleId="CharStyle53">
    <w:name w:val="Char Style 53"/>
    <w:uiPriority w:val="99"/>
    <w:rsid w:val="00453A6E"/>
    <w:rPr>
      <w:rFonts w:ascii="Times New Roman" w:hAnsi="Times New Roman"/>
      <w:smallCaps/>
      <w:sz w:val="26"/>
      <w:shd w:val="clear" w:color="auto" w:fill="FFFFFF"/>
      <w:lang w:val="en-US" w:eastAsia="en-US"/>
    </w:rPr>
  </w:style>
  <w:style w:type="character" w:customStyle="1" w:styleId="CharStyle54">
    <w:name w:val="Char Style 54"/>
    <w:uiPriority w:val="99"/>
    <w:rsid w:val="00453A6E"/>
    <w:rPr>
      <w:b/>
      <w:sz w:val="24"/>
      <w:shd w:val="clear" w:color="auto" w:fill="FFFFFF"/>
    </w:rPr>
  </w:style>
  <w:style w:type="character" w:customStyle="1" w:styleId="CharStyle55">
    <w:name w:val="Char Style 55"/>
    <w:uiPriority w:val="99"/>
    <w:rsid w:val="00453A6E"/>
    <w:rPr>
      <w:rFonts w:ascii="Times New Roman" w:hAnsi="Times New Roman"/>
      <w:sz w:val="20"/>
      <w:shd w:val="clear" w:color="auto" w:fill="FFFFFF"/>
      <w:lang w:val="en-US" w:eastAsia="en-US"/>
    </w:rPr>
  </w:style>
  <w:style w:type="character" w:customStyle="1" w:styleId="CharStyle58">
    <w:name w:val="Char Style 58"/>
    <w:uiPriority w:val="99"/>
    <w:rsid w:val="00453A6E"/>
    <w:rPr>
      <w:b/>
      <w:sz w:val="16"/>
      <w:shd w:val="clear" w:color="auto" w:fill="FFFFFF"/>
      <w:lang w:val="en-US"/>
    </w:rPr>
  </w:style>
  <w:style w:type="character" w:customStyle="1" w:styleId="CharStyle59">
    <w:name w:val="Char Style 59"/>
    <w:uiPriority w:val="99"/>
    <w:rsid w:val="00453A6E"/>
    <w:rPr>
      <w:b/>
      <w:sz w:val="24"/>
      <w:shd w:val="clear" w:color="auto" w:fill="FFFFFF"/>
    </w:rPr>
  </w:style>
  <w:style w:type="character" w:customStyle="1" w:styleId="CharStyle60">
    <w:name w:val="Char Style 60"/>
    <w:uiPriority w:val="99"/>
    <w:rsid w:val="00453A6E"/>
    <w:rPr>
      <w:b/>
      <w:sz w:val="26"/>
      <w:shd w:val="clear" w:color="auto" w:fill="FFFFFF"/>
      <w:lang w:val="en-US"/>
    </w:rPr>
  </w:style>
  <w:style w:type="character" w:customStyle="1" w:styleId="CharStyle63">
    <w:name w:val="Char Style 63"/>
    <w:uiPriority w:val="99"/>
    <w:rsid w:val="00453A6E"/>
    <w:rPr>
      <w:b/>
      <w:sz w:val="20"/>
      <w:shd w:val="clear" w:color="auto" w:fill="FFFFFF"/>
    </w:rPr>
  </w:style>
  <w:style w:type="character" w:customStyle="1" w:styleId="CharStyle64">
    <w:name w:val="Char Style 64"/>
    <w:uiPriority w:val="99"/>
    <w:rsid w:val="00453A6E"/>
    <w:rPr>
      <w:b/>
      <w:sz w:val="26"/>
      <w:shd w:val="clear" w:color="auto" w:fill="FFFFFF"/>
    </w:rPr>
  </w:style>
  <w:style w:type="character" w:customStyle="1" w:styleId="CharStyle69">
    <w:name w:val="Char Style 69"/>
    <w:uiPriority w:val="99"/>
    <w:rsid w:val="00453A6E"/>
    <w:rPr>
      <w:b/>
      <w:smallCaps/>
      <w:shd w:val="clear" w:color="auto" w:fill="FFFFFF"/>
    </w:rPr>
  </w:style>
  <w:style w:type="character" w:customStyle="1" w:styleId="CharStyle70">
    <w:name w:val="Char Style 70"/>
    <w:uiPriority w:val="99"/>
    <w:rsid w:val="00453A6E"/>
    <w:rPr>
      <w:b/>
      <w:shd w:val="clear" w:color="auto" w:fill="FFFFFF"/>
    </w:rPr>
  </w:style>
  <w:style w:type="character" w:customStyle="1" w:styleId="CharStyle71">
    <w:name w:val="Char Style 71"/>
    <w:uiPriority w:val="99"/>
    <w:rsid w:val="00453A6E"/>
    <w:rPr>
      <w:rFonts w:ascii="Times New Roman" w:hAnsi="Times New Roman"/>
      <w:b/>
      <w:sz w:val="16"/>
      <w:shd w:val="clear" w:color="auto" w:fill="FFFFFF"/>
      <w:lang w:val="en-US" w:eastAsia="en-US"/>
    </w:rPr>
  </w:style>
  <w:style w:type="character" w:customStyle="1" w:styleId="CharStyle74">
    <w:name w:val="Char Style 74"/>
    <w:uiPriority w:val="99"/>
    <w:rsid w:val="00453A6E"/>
    <w:rPr>
      <w:b/>
      <w:sz w:val="20"/>
      <w:shd w:val="clear" w:color="auto" w:fill="FFFFFF"/>
      <w:lang w:val="en-US"/>
    </w:rPr>
  </w:style>
  <w:style w:type="character" w:customStyle="1" w:styleId="CharStyle75">
    <w:name w:val="Char Style 75"/>
    <w:uiPriority w:val="99"/>
    <w:rsid w:val="00453A6E"/>
    <w:rPr>
      <w:sz w:val="13"/>
      <w:shd w:val="clear" w:color="auto" w:fill="FFFFFF"/>
    </w:rPr>
  </w:style>
  <w:style w:type="character" w:customStyle="1" w:styleId="CharStyle78">
    <w:name w:val="Char Style 78"/>
    <w:uiPriority w:val="99"/>
    <w:rsid w:val="00453A6E"/>
    <w:rPr>
      <w:rFonts w:ascii="Times New Roman" w:hAnsi="Times New Roman"/>
      <w:b/>
      <w:sz w:val="22"/>
      <w:shd w:val="clear" w:color="auto" w:fill="FFFFFF"/>
      <w:lang w:val="en-US" w:eastAsia="en-US"/>
    </w:rPr>
  </w:style>
  <w:style w:type="character" w:customStyle="1" w:styleId="CharStyle81">
    <w:name w:val="Char Style 81"/>
    <w:uiPriority w:val="99"/>
    <w:rsid w:val="00453A6E"/>
    <w:rPr>
      <w:b/>
      <w:sz w:val="19"/>
      <w:shd w:val="clear" w:color="auto" w:fill="FFFFFF"/>
    </w:rPr>
  </w:style>
  <w:style w:type="character" w:customStyle="1" w:styleId="CharStyle82">
    <w:name w:val="Char Style 82"/>
    <w:uiPriority w:val="99"/>
    <w:rsid w:val="00453A6E"/>
    <w:rPr>
      <w:b/>
      <w:sz w:val="24"/>
      <w:shd w:val="clear" w:color="auto" w:fill="FFFFFF"/>
    </w:rPr>
  </w:style>
  <w:style w:type="character" w:customStyle="1" w:styleId="CharStyle87">
    <w:name w:val="Char Style 87"/>
    <w:uiPriority w:val="99"/>
    <w:rsid w:val="00453A6E"/>
    <w:rPr>
      <w:b/>
      <w:sz w:val="26"/>
      <w:shd w:val="clear" w:color="auto" w:fill="FFFFFF"/>
    </w:rPr>
  </w:style>
  <w:style w:type="character" w:customStyle="1" w:styleId="CharStyle88">
    <w:name w:val="Char Style 88"/>
    <w:uiPriority w:val="99"/>
    <w:rsid w:val="00453A6E"/>
    <w:rPr>
      <w:b/>
      <w:sz w:val="17"/>
      <w:shd w:val="clear" w:color="auto" w:fill="FFFFFF"/>
    </w:rPr>
  </w:style>
  <w:style w:type="character" w:customStyle="1" w:styleId="CharStyle89">
    <w:name w:val="Char Style 89"/>
    <w:uiPriority w:val="99"/>
    <w:rsid w:val="00453A6E"/>
    <w:rPr>
      <w:rFonts w:ascii="Times New Roman" w:hAnsi="Times New Roman"/>
      <w:sz w:val="24"/>
      <w:shd w:val="clear" w:color="auto" w:fill="FFFFFF"/>
      <w:lang w:val="en-US" w:eastAsia="en-US"/>
    </w:rPr>
  </w:style>
  <w:style w:type="character" w:customStyle="1" w:styleId="CharStyle92">
    <w:name w:val="Char Style 92"/>
    <w:uiPriority w:val="99"/>
    <w:rsid w:val="00453A6E"/>
    <w:rPr>
      <w:sz w:val="14"/>
      <w:shd w:val="clear" w:color="auto" w:fill="FFFFFF"/>
    </w:rPr>
  </w:style>
  <w:style w:type="character" w:customStyle="1" w:styleId="CharStyle93">
    <w:name w:val="Char Style 93"/>
    <w:uiPriority w:val="99"/>
    <w:rsid w:val="00453A6E"/>
    <w:rPr>
      <w:b/>
      <w:smallCaps/>
      <w:shd w:val="clear" w:color="auto" w:fill="FFFFFF"/>
    </w:rPr>
  </w:style>
  <w:style w:type="character" w:customStyle="1" w:styleId="CharStyle96">
    <w:name w:val="Char Style 96"/>
    <w:uiPriority w:val="99"/>
    <w:rsid w:val="00453A6E"/>
    <w:rPr>
      <w:b/>
      <w:sz w:val="9"/>
      <w:shd w:val="clear" w:color="auto" w:fill="FFFFFF"/>
    </w:rPr>
  </w:style>
  <w:style w:type="character" w:customStyle="1" w:styleId="CharStyle97">
    <w:name w:val="Char Style 97"/>
    <w:uiPriority w:val="99"/>
    <w:rsid w:val="00453A6E"/>
    <w:rPr>
      <w:rFonts w:ascii="Times New Roman" w:hAnsi="Times New Roman"/>
      <w:sz w:val="17"/>
      <w:shd w:val="clear" w:color="auto" w:fill="FFFFFF"/>
      <w:lang w:val="en-US" w:eastAsia="en-US"/>
    </w:rPr>
  </w:style>
  <w:style w:type="character" w:customStyle="1" w:styleId="CharStyle98">
    <w:name w:val="Char Style 98"/>
    <w:uiPriority w:val="99"/>
    <w:rsid w:val="00453A6E"/>
    <w:rPr>
      <w:sz w:val="18"/>
      <w:shd w:val="clear" w:color="auto" w:fill="FFFFFF"/>
    </w:rPr>
  </w:style>
  <w:style w:type="character" w:customStyle="1" w:styleId="CharStyle99">
    <w:name w:val="Char Style 99"/>
    <w:uiPriority w:val="99"/>
    <w:rsid w:val="00453A6E"/>
    <w:rPr>
      <w:sz w:val="17"/>
      <w:shd w:val="clear" w:color="auto" w:fill="FFFFFF"/>
    </w:rPr>
  </w:style>
  <w:style w:type="character" w:customStyle="1" w:styleId="CharStyle100">
    <w:name w:val="Char Style 100"/>
    <w:uiPriority w:val="99"/>
    <w:rsid w:val="00453A6E"/>
    <w:rPr>
      <w:b/>
      <w:sz w:val="17"/>
      <w:shd w:val="clear" w:color="auto" w:fill="FFFFFF"/>
    </w:rPr>
  </w:style>
  <w:style w:type="character" w:customStyle="1" w:styleId="CharStyle103">
    <w:name w:val="Char Style 103"/>
    <w:uiPriority w:val="99"/>
    <w:rsid w:val="00453A6E"/>
    <w:rPr>
      <w:sz w:val="17"/>
      <w:shd w:val="clear" w:color="auto" w:fill="FFFFFF"/>
    </w:rPr>
  </w:style>
  <w:style w:type="character" w:customStyle="1" w:styleId="CharStyle104">
    <w:name w:val="Char Style 104"/>
    <w:uiPriority w:val="99"/>
    <w:rsid w:val="00453A6E"/>
    <w:rPr>
      <w:rFonts w:ascii="Times New Roman" w:hAnsi="Times New Roman"/>
      <w:b/>
      <w:smallCaps/>
      <w:spacing w:val="10"/>
      <w:sz w:val="15"/>
      <w:shd w:val="clear" w:color="auto" w:fill="FFFFFF"/>
      <w:lang w:val="en-US" w:eastAsia="en-US"/>
    </w:rPr>
  </w:style>
  <w:style w:type="character" w:customStyle="1" w:styleId="CharStyle105">
    <w:name w:val="Char Style 105"/>
    <w:uiPriority w:val="99"/>
    <w:rsid w:val="00453A6E"/>
    <w:rPr>
      <w:sz w:val="26"/>
      <w:shd w:val="clear" w:color="auto" w:fill="FFFFFF"/>
    </w:rPr>
  </w:style>
  <w:style w:type="character" w:customStyle="1" w:styleId="CharStyle106">
    <w:name w:val="Char Style 106"/>
    <w:uiPriority w:val="99"/>
    <w:rsid w:val="00453A6E"/>
    <w:rPr>
      <w:sz w:val="26"/>
      <w:u w:val="single"/>
      <w:shd w:val="clear" w:color="auto" w:fill="FFFFFF"/>
    </w:rPr>
  </w:style>
  <w:style w:type="character" w:customStyle="1" w:styleId="CharStyle107">
    <w:name w:val="Char Style 107"/>
    <w:uiPriority w:val="99"/>
    <w:rsid w:val="00453A6E"/>
    <w:rPr>
      <w:b/>
      <w:spacing w:val="20"/>
      <w:w w:val="60"/>
      <w:sz w:val="19"/>
      <w:shd w:val="clear" w:color="auto" w:fill="FFFFFF"/>
    </w:rPr>
  </w:style>
  <w:style w:type="character" w:customStyle="1" w:styleId="CharStyle108">
    <w:name w:val="Char Style 108"/>
    <w:uiPriority w:val="99"/>
    <w:rsid w:val="00453A6E"/>
    <w:rPr>
      <w:i/>
      <w:sz w:val="26"/>
      <w:shd w:val="clear" w:color="auto" w:fill="FFFFFF"/>
    </w:rPr>
  </w:style>
  <w:style w:type="character" w:customStyle="1" w:styleId="CharStyle109">
    <w:name w:val="Char Style 109"/>
    <w:uiPriority w:val="99"/>
    <w:rsid w:val="00453A6E"/>
    <w:rPr>
      <w:sz w:val="26"/>
      <w:shd w:val="clear" w:color="auto" w:fill="FFFFFF"/>
    </w:rPr>
  </w:style>
  <w:style w:type="character" w:customStyle="1" w:styleId="CharStyle110">
    <w:name w:val="Char Style 110"/>
    <w:uiPriority w:val="99"/>
    <w:rsid w:val="00453A6E"/>
    <w:rPr>
      <w:b/>
      <w:i/>
      <w:sz w:val="26"/>
      <w:shd w:val="clear" w:color="auto" w:fill="FFFFFF"/>
    </w:rPr>
  </w:style>
  <w:style w:type="character" w:customStyle="1" w:styleId="CharStyle115">
    <w:name w:val="Char Style 115"/>
    <w:uiPriority w:val="99"/>
    <w:rsid w:val="00453A6E"/>
    <w:rPr>
      <w:rFonts w:ascii="Times New Roman" w:hAnsi="Times New Roman"/>
      <w:b/>
      <w:spacing w:val="20"/>
      <w:w w:val="60"/>
      <w:sz w:val="19"/>
      <w:shd w:val="clear" w:color="auto" w:fill="FFFFFF"/>
      <w:lang w:val="en-US" w:eastAsia="en-US"/>
    </w:rPr>
  </w:style>
  <w:style w:type="character" w:customStyle="1" w:styleId="CharStyle116">
    <w:name w:val="Char Style 116"/>
    <w:uiPriority w:val="99"/>
    <w:rsid w:val="00453A6E"/>
    <w:rPr>
      <w:b/>
      <w:sz w:val="11"/>
      <w:shd w:val="clear" w:color="auto" w:fill="FFFFFF"/>
    </w:rPr>
  </w:style>
  <w:style w:type="character" w:customStyle="1" w:styleId="CharStyle117">
    <w:name w:val="Char Style 117"/>
    <w:uiPriority w:val="99"/>
    <w:rsid w:val="00453A6E"/>
    <w:rPr>
      <w:i/>
      <w:sz w:val="16"/>
      <w:shd w:val="clear" w:color="auto" w:fill="FFFFFF"/>
    </w:rPr>
  </w:style>
  <w:style w:type="character" w:customStyle="1" w:styleId="CharStyle120">
    <w:name w:val="Char Style 120"/>
    <w:uiPriority w:val="99"/>
    <w:rsid w:val="00453A6E"/>
    <w:rPr>
      <w:b/>
      <w:sz w:val="16"/>
      <w:shd w:val="clear" w:color="auto" w:fill="FFFFFF"/>
    </w:rPr>
  </w:style>
  <w:style w:type="character" w:customStyle="1" w:styleId="CharStyle121">
    <w:name w:val="Char Style 121"/>
    <w:uiPriority w:val="99"/>
    <w:rsid w:val="00453A6E"/>
    <w:rPr>
      <w:b/>
      <w:i/>
      <w:sz w:val="15"/>
      <w:shd w:val="clear" w:color="auto" w:fill="FFFFFF"/>
    </w:rPr>
  </w:style>
  <w:style w:type="character" w:customStyle="1" w:styleId="CharStyle124">
    <w:name w:val="Char Style 124"/>
    <w:uiPriority w:val="99"/>
    <w:rsid w:val="00453A6E"/>
    <w:rPr>
      <w:spacing w:val="70"/>
      <w:sz w:val="26"/>
      <w:shd w:val="clear" w:color="auto" w:fill="FFFFFF"/>
    </w:rPr>
  </w:style>
  <w:style w:type="character" w:customStyle="1" w:styleId="CharStyle125">
    <w:name w:val="Char Style 125"/>
    <w:uiPriority w:val="99"/>
    <w:rsid w:val="00453A6E"/>
    <w:rPr>
      <w:i/>
      <w:sz w:val="17"/>
      <w:shd w:val="clear" w:color="auto" w:fill="FFFFFF"/>
    </w:rPr>
  </w:style>
  <w:style w:type="character" w:customStyle="1" w:styleId="CharStyle126">
    <w:name w:val="Char Style 126"/>
    <w:uiPriority w:val="99"/>
    <w:rsid w:val="00453A6E"/>
    <w:rPr>
      <w:b/>
      <w:sz w:val="26"/>
      <w:shd w:val="clear" w:color="auto" w:fill="FFFFFF"/>
    </w:rPr>
  </w:style>
  <w:style w:type="character" w:customStyle="1" w:styleId="CharStyle127">
    <w:name w:val="Char Style 127"/>
    <w:uiPriority w:val="99"/>
    <w:rsid w:val="00453A6E"/>
    <w:rPr>
      <w:rFonts w:ascii="Times New Roman" w:hAnsi="Times New Roman"/>
      <w:b/>
      <w:sz w:val="22"/>
      <w:shd w:val="clear" w:color="auto" w:fill="FFFFFF"/>
      <w:lang w:val="en-US" w:eastAsia="en-US"/>
    </w:rPr>
  </w:style>
  <w:style w:type="character" w:customStyle="1" w:styleId="CharStyle128">
    <w:name w:val="Char Style 128"/>
    <w:uiPriority w:val="99"/>
    <w:rsid w:val="00453A6E"/>
    <w:rPr>
      <w:b/>
      <w:i/>
      <w:sz w:val="26"/>
      <w:shd w:val="clear" w:color="auto" w:fill="FFFFFF"/>
    </w:rPr>
  </w:style>
  <w:style w:type="character" w:customStyle="1" w:styleId="CharStyle129">
    <w:name w:val="Char Style 129"/>
    <w:uiPriority w:val="99"/>
    <w:rsid w:val="00453A6E"/>
    <w:rPr>
      <w:sz w:val="24"/>
      <w:shd w:val="clear" w:color="auto" w:fill="FFFFFF"/>
    </w:rPr>
  </w:style>
  <w:style w:type="character" w:customStyle="1" w:styleId="CharStyle130">
    <w:name w:val="Char Style 130"/>
    <w:uiPriority w:val="99"/>
    <w:rsid w:val="00453A6E"/>
    <w:rPr>
      <w:b/>
      <w:sz w:val="17"/>
      <w:shd w:val="clear" w:color="auto" w:fill="FFFFFF"/>
    </w:rPr>
  </w:style>
  <w:style w:type="character" w:customStyle="1" w:styleId="CharStyle131">
    <w:name w:val="Char Style 131"/>
    <w:uiPriority w:val="99"/>
    <w:rsid w:val="00453A6E"/>
    <w:rPr>
      <w:b/>
      <w:sz w:val="26"/>
      <w:shd w:val="clear" w:color="auto" w:fill="FFFFFF"/>
    </w:rPr>
  </w:style>
  <w:style w:type="character" w:customStyle="1" w:styleId="CharStyle132">
    <w:name w:val="Char Style 132"/>
    <w:uiPriority w:val="99"/>
    <w:rsid w:val="00453A6E"/>
    <w:rPr>
      <w:i/>
      <w:sz w:val="17"/>
      <w:shd w:val="clear" w:color="auto" w:fill="FFFFFF"/>
    </w:rPr>
  </w:style>
  <w:style w:type="character" w:customStyle="1" w:styleId="CharStyle133">
    <w:name w:val="Char Style 133"/>
    <w:uiPriority w:val="99"/>
    <w:rsid w:val="00453A6E"/>
    <w:rPr>
      <w:b/>
      <w:u w:val="single"/>
      <w:shd w:val="clear" w:color="auto" w:fill="FFFFFF"/>
    </w:rPr>
  </w:style>
  <w:style w:type="character" w:customStyle="1" w:styleId="CharStyle136">
    <w:name w:val="Char Style 136"/>
    <w:uiPriority w:val="99"/>
    <w:rsid w:val="00453A6E"/>
    <w:rPr>
      <w:rFonts w:ascii="Times New Roman" w:hAnsi="Times New Roman"/>
      <w:b/>
      <w:i/>
      <w:spacing w:val="20"/>
      <w:sz w:val="23"/>
      <w:shd w:val="clear" w:color="auto" w:fill="FFFFFF"/>
      <w:lang w:val="en-US" w:eastAsia="en-US"/>
    </w:rPr>
  </w:style>
  <w:style w:type="character" w:customStyle="1" w:styleId="CharStyle137">
    <w:name w:val="Char Style 137"/>
    <w:uiPriority w:val="99"/>
    <w:rsid w:val="00453A6E"/>
    <w:rPr>
      <w:rFonts w:ascii="Courier New" w:hAnsi="Courier New"/>
      <w:b/>
      <w:i/>
      <w:sz w:val="14"/>
      <w:shd w:val="clear" w:color="auto" w:fill="FFFFFF"/>
      <w:lang w:val="en-US" w:eastAsia="en-US"/>
    </w:rPr>
  </w:style>
  <w:style w:type="paragraph" w:styleId="aff6">
    <w:name w:val="endnote text"/>
    <w:basedOn w:val="a0"/>
    <w:link w:val="aff7"/>
    <w:uiPriority w:val="99"/>
    <w:semiHidden/>
    <w:rsid w:val="00453A6E"/>
    <w:pPr>
      <w:jc w:val="both"/>
    </w:pPr>
    <w:rPr>
      <w:sz w:val="20"/>
      <w:szCs w:val="20"/>
    </w:rPr>
  </w:style>
  <w:style w:type="character" w:customStyle="1" w:styleId="aff7">
    <w:name w:val="Текст концевой сноски Знак"/>
    <w:basedOn w:val="a1"/>
    <w:link w:val="aff6"/>
    <w:uiPriority w:val="99"/>
    <w:semiHidden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1">
    <w:name w:val="Сетка таблицы4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0"/>
    <w:uiPriority w:val="99"/>
    <w:rsid w:val="00453A6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8">
    <w:name w:val="annotation reference"/>
    <w:basedOn w:val="a1"/>
    <w:uiPriority w:val="99"/>
    <w:semiHidden/>
    <w:rsid w:val="00453A6E"/>
    <w:rPr>
      <w:rFonts w:cs="Times New Roman"/>
      <w:sz w:val="16"/>
    </w:rPr>
  </w:style>
  <w:style w:type="table" w:customStyle="1" w:styleId="111">
    <w:name w:val="Сетка таблицы1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8"/>
      <w:szCs w:val="28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Просмотренная гиперссылка1"/>
    <w:uiPriority w:val="99"/>
    <w:semiHidden/>
    <w:rsid w:val="00453A6E"/>
    <w:rPr>
      <w:color w:val="800080"/>
      <w:u w:val="single"/>
    </w:rPr>
  </w:style>
  <w:style w:type="character" w:customStyle="1" w:styleId="PlaceholderText1">
    <w:name w:val="Placeholder Text1"/>
    <w:uiPriority w:val="99"/>
    <w:semiHidden/>
    <w:rsid w:val="00453A6E"/>
    <w:rPr>
      <w:color w:val="808080"/>
    </w:rPr>
  </w:style>
  <w:style w:type="paragraph" w:customStyle="1" w:styleId="17">
    <w:name w:val="Текст сноски1"/>
    <w:basedOn w:val="a0"/>
    <w:next w:val="af8"/>
    <w:link w:val="af9"/>
    <w:uiPriority w:val="99"/>
    <w:semiHidden/>
    <w:rsid w:val="00453A6E"/>
    <w:pPr>
      <w:jc w:val="both"/>
    </w:pPr>
    <w:rPr>
      <w:sz w:val="20"/>
      <w:szCs w:val="20"/>
    </w:rPr>
  </w:style>
  <w:style w:type="table" w:customStyle="1" w:styleId="210">
    <w:name w:val="Сетка таблицы2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8"/>
      <w:szCs w:val="28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Тема примечания1"/>
    <w:basedOn w:val="aff2"/>
    <w:next w:val="aff2"/>
    <w:uiPriority w:val="99"/>
    <w:semiHidden/>
    <w:rsid w:val="00453A6E"/>
    <w:pPr>
      <w:spacing w:after="0"/>
      <w:jc w:val="both"/>
    </w:pPr>
    <w:rPr>
      <w:rFonts w:ascii="Times New Roman" w:hAnsi="Times New Roman"/>
      <w:b/>
      <w:bCs/>
      <w:lang w:eastAsia="ru-RU"/>
    </w:rPr>
  </w:style>
  <w:style w:type="character" w:styleId="aff9">
    <w:name w:val="endnote reference"/>
    <w:basedOn w:val="a1"/>
    <w:uiPriority w:val="99"/>
    <w:semiHidden/>
    <w:rsid w:val="00453A6E"/>
    <w:rPr>
      <w:rFonts w:cs="Times New Roman"/>
      <w:vertAlign w:val="superscript"/>
    </w:rPr>
  </w:style>
  <w:style w:type="paragraph" w:customStyle="1" w:styleId="1d">
    <w:name w:val="Рецензия1"/>
    <w:next w:val="Revision1"/>
    <w:hidden/>
    <w:uiPriority w:val="99"/>
    <w:semiHidden/>
    <w:rsid w:val="00453A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e">
    <w:name w:val="Тема примечания Знак1"/>
    <w:uiPriority w:val="99"/>
    <w:semiHidden/>
    <w:rsid w:val="00453A6E"/>
    <w:rPr>
      <w:rFonts w:ascii="Calibri" w:hAnsi="Calibri"/>
      <w:b/>
      <w:lang w:val="ru-RU" w:eastAsia="en-US"/>
    </w:rPr>
  </w:style>
  <w:style w:type="paragraph" w:customStyle="1" w:styleId="Revision1">
    <w:name w:val="Revision1"/>
    <w:hidden/>
    <w:uiPriority w:val="99"/>
    <w:semiHidden/>
    <w:rsid w:val="00453A6E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120">
    <w:name w:val="Сетка таблицы12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8"/>
      <w:szCs w:val="28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0"/>
    <w:link w:val="26"/>
    <w:uiPriority w:val="99"/>
    <w:semiHidden/>
    <w:unhideWhenUsed/>
    <w:rsid w:val="000638C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0638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5"/>
    <w:aliases w:val="5 МГП Обычный нумерация"/>
    <w:basedOn w:val="a0"/>
    <w:link w:val="52"/>
    <w:qFormat/>
    <w:rsid w:val="00A630FA"/>
    <w:pPr>
      <w:numPr>
        <w:numId w:val="20"/>
      </w:numPr>
      <w:tabs>
        <w:tab w:val="left" w:pos="1134"/>
      </w:tabs>
      <w:spacing w:line="276" w:lineRule="auto"/>
      <w:ind w:left="0" w:firstLine="709"/>
      <w:jc w:val="both"/>
    </w:pPr>
    <w:rPr>
      <w:sz w:val="28"/>
      <w:szCs w:val="22"/>
      <w:lang w:val="x-none" w:eastAsia="en-US"/>
    </w:rPr>
  </w:style>
  <w:style w:type="character" w:customStyle="1" w:styleId="52">
    <w:name w:val="5 Знак"/>
    <w:aliases w:val="5 МГП Обычный нумерация Знак"/>
    <w:link w:val="5"/>
    <w:rsid w:val="00A630FA"/>
    <w:rPr>
      <w:rFonts w:ascii="Times New Roman" w:eastAsia="Times New Roman" w:hAnsi="Times New Roman" w:cs="Times New Roman"/>
      <w:sz w:val="28"/>
      <w:lang w:val="x-none"/>
    </w:rPr>
  </w:style>
  <w:style w:type="table" w:customStyle="1" w:styleId="53">
    <w:name w:val="Сетка таблицы5"/>
    <w:basedOn w:val="a2"/>
    <w:next w:val="ad"/>
    <w:uiPriority w:val="59"/>
    <w:rsid w:val="006C2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d"/>
    <w:uiPriority w:val="59"/>
    <w:rsid w:val="00985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3"/>
    <w:uiPriority w:val="99"/>
    <w:semiHidden/>
    <w:unhideWhenUsed/>
    <w:rsid w:val="009D67EB"/>
  </w:style>
  <w:style w:type="numbering" w:customStyle="1" w:styleId="121">
    <w:name w:val="Нет списка12"/>
    <w:next w:val="a3"/>
    <w:uiPriority w:val="99"/>
    <w:semiHidden/>
    <w:unhideWhenUsed/>
    <w:rsid w:val="009D67EB"/>
  </w:style>
  <w:style w:type="paragraph" w:styleId="affa">
    <w:name w:val="Title"/>
    <w:basedOn w:val="a0"/>
    <w:link w:val="affb"/>
    <w:qFormat/>
    <w:rsid w:val="009D67EB"/>
    <w:pPr>
      <w:jc w:val="center"/>
    </w:pPr>
    <w:rPr>
      <w:b/>
      <w:bCs/>
    </w:rPr>
  </w:style>
  <w:style w:type="character" w:customStyle="1" w:styleId="affb">
    <w:name w:val="Название Знак"/>
    <w:basedOn w:val="a1"/>
    <w:link w:val="affa"/>
    <w:rsid w:val="009D67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71">
    <w:name w:val="Сетка таблицы7"/>
    <w:basedOn w:val="a2"/>
    <w:next w:val="ad"/>
    <w:uiPriority w:val="59"/>
    <w:rsid w:val="009D6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d"/>
    <w:uiPriority w:val="59"/>
    <w:rsid w:val="00864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d"/>
    <w:uiPriority w:val="59"/>
    <w:rsid w:val="007F6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d"/>
    <w:uiPriority w:val="59"/>
    <w:rsid w:val="00D76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d"/>
    <w:uiPriority w:val="59"/>
    <w:rsid w:val="00C77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Elegan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B962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9"/>
    <w:qFormat/>
    <w:rsid w:val="002C3B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453A6E"/>
    <w:pPr>
      <w:keepNext/>
      <w:ind w:right="-483"/>
      <w:jc w:val="center"/>
      <w:outlineLvl w:val="2"/>
    </w:pPr>
    <w:rPr>
      <w:sz w:val="28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453A6E"/>
    <w:pPr>
      <w:keepNext/>
      <w:jc w:val="both"/>
      <w:outlineLvl w:val="3"/>
    </w:pPr>
    <w:rPr>
      <w:szCs w:val="20"/>
    </w:rPr>
  </w:style>
  <w:style w:type="paragraph" w:styleId="50">
    <w:name w:val="heading 5"/>
    <w:basedOn w:val="a0"/>
    <w:next w:val="a0"/>
    <w:link w:val="51"/>
    <w:uiPriority w:val="99"/>
    <w:qFormat/>
    <w:rsid w:val="00453A6E"/>
    <w:pPr>
      <w:keepNext/>
      <w:ind w:left="7200" w:right="-483" w:firstLine="720"/>
      <w:jc w:val="center"/>
      <w:outlineLvl w:val="4"/>
    </w:pPr>
    <w:rPr>
      <w:sz w:val="28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453A6E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453A6E"/>
    <w:pPr>
      <w:keepNext/>
      <w:outlineLvl w:val="6"/>
    </w:pPr>
    <w:rPr>
      <w:b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453A6E"/>
    <w:pPr>
      <w:keepNext/>
      <w:jc w:val="both"/>
      <w:outlineLvl w:val="7"/>
    </w:pPr>
    <w:rPr>
      <w:b/>
      <w:sz w:val="28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uiPriority w:val="99"/>
    <w:semiHidden/>
    <w:unhideWhenUsed/>
    <w:rsid w:val="003F701D"/>
  </w:style>
  <w:style w:type="character" w:styleId="a4">
    <w:name w:val="Hyperlink"/>
    <w:basedOn w:val="a1"/>
    <w:uiPriority w:val="99"/>
    <w:unhideWhenUsed/>
    <w:rsid w:val="003F701D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3F701D"/>
    <w:rPr>
      <w:color w:val="800080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9C78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1"/>
    <w:link w:val="a6"/>
    <w:uiPriority w:val="99"/>
    <w:rsid w:val="009C78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B9626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8">
    <w:name w:val="Body Text Indent"/>
    <w:basedOn w:val="a0"/>
    <w:link w:val="a9"/>
    <w:uiPriority w:val="99"/>
    <w:unhideWhenUsed/>
    <w:rsid w:val="00B9626B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1"/>
    <w:link w:val="a8"/>
    <w:uiPriority w:val="99"/>
    <w:rsid w:val="00B962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0"/>
    <w:uiPriority w:val="99"/>
    <w:qFormat/>
    <w:rsid w:val="00B962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ody Text"/>
    <w:basedOn w:val="a0"/>
    <w:link w:val="ac"/>
    <w:uiPriority w:val="99"/>
    <w:rsid w:val="003B73D0"/>
    <w:pPr>
      <w:jc w:val="both"/>
    </w:pPr>
    <w:rPr>
      <w:szCs w:val="20"/>
      <w:lang w:val="x-none" w:eastAsia="x-none"/>
    </w:rPr>
  </w:style>
  <w:style w:type="character" w:customStyle="1" w:styleId="ac">
    <w:name w:val="Основной текст Знак"/>
    <w:basedOn w:val="a1"/>
    <w:link w:val="ab"/>
    <w:uiPriority w:val="99"/>
    <w:rsid w:val="003B73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uiPriority w:val="99"/>
    <w:rsid w:val="003B73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2"/>
    <w:uiPriority w:val="99"/>
    <w:rsid w:val="003B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0"/>
    <w:link w:val="32"/>
    <w:uiPriority w:val="99"/>
    <w:unhideWhenUsed/>
    <w:rsid w:val="003B73D0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uiPriority w:val="99"/>
    <w:rsid w:val="003B73D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Normal (Web)"/>
    <w:basedOn w:val="a0"/>
    <w:uiPriority w:val="99"/>
    <w:rsid w:val="003B73D0"/>
    <w:pPr>
      <w:spacing w:before="100" w:beforeAutospacing="1" w:after="100" w:afterAutospacing="1"/>
    </w:pPr>
  </w:style>
  <w:style w:type="table" w:customStyle="1" w:styleId="12">
    <w:name w:val="Сетка таблицы1"/>
    <w:basedOn w:val="a2"/>
    <w:next w:val="ad"/>
    <w:uiPriority w:val="99"/>
    <w:rsid w:val="003B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99"/>
    <w:qFormat/>
    <w:rsid w:val="003B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3B73D0"/>
    <w:pPr>
      <w:widowControl w:val="0"/>
      <w:autoSpaceDE w:val="0"/>
      <w:autoSpaceDN w:val="0"/>
      <w:adjustRightInd w:val="0"/>
      <w:spacing w:line="321" w:lineRule="exact"/>
      <w:ind w:firstLine="713"/>
      <w:jc w:val="both"/>
    </w:pPr>
  </w:style>
  <w:style w:type="character" w:customStyle="1" w:styleId="FontStyle11">
    <w:name w:val="Font Style11"/>
    <w:uiPriority w:val="99"/>
    <w:rsid w:val="003B73D0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3B73D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0"/>
    <w:uiPriority w:val="99"/>
    <w:rsid w:val="003B73D0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3">
    <w:name w:val="Font Style13"/>
    <w:uiPriority w:val="99"/>
    <w:rsid w:val="003B73D0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Cell">
    <w:name w:val="ConsPlusCell"/>
    <w:uiPriority w:val="99"/>
    <w:rsid w:val="003B73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3"/>
    <w:semiHidden/>
    <w:rsid w:val="003B73D0"/>
  </w:style>
  <w:style w:type="paragraph" w:styleId="af0">
    <w:name w:val="footer"/>
    <w:basedOn w:val="a0"/>
    <w:link w:val="af1"/>
    <w:uiPriority w:val="99"/>
    <w:rsid w:val="003B73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basedOn w:val="a1"/>
    <w:link w:val="af0"/>
    <w:uiPriority w:val="99"/>
    <w:rsid w:val="003B73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2">
    <w:name w:val="page number"/>
    <w:uiPriority w:val="99"/>
    <w:rsid w:val="003B73D0"/>
  </w:style>
  <w:style w:type="paragraph" w:styleId="af3">
    <w:name w:val="header"/>
    <w:basedOn w:val="a0"/>
    <w:link w:val="af4"/>
    <w:uiPriority w:val="99"/>
    <w:rsid w:val="003B73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1"/>
    <w:link w:val="af3"/>
    <w:uiPriority w:val="99"/>
    <w:rsid w:val="003B73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Знак1"/>
    <w:basedOn w:val="a0"/>
    <w:uiPriority w:val="99"/>
    <w:rsid w:val="003B73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5">
    <w:name w:val="Style5"/>
    <w:basedOn w:val="a0"/>
    <w:uiPriority w:val="99"/>
    <w:rsid w:val="003B73D0"/>
    <w:pPr>
      <w:widowControl w:val="0"/>
      <w:autoSpaceDE w:val="0"/>
      <w:autoSpaceDN w:val="0"/>
      <w:adjustRightInd w:val="0"/>
    </w:pPr>
  </w:style>
  <w:style w:type="numbering" w:customStyle="1" w:styleId="21">
    <w:name w:val="Нет списка2"/>
    <w:next w:val="a3"/>
    <w:uiPriority w:val="99"/>
    <w:semiHidden/>
    <w:unhideWhenUsed/>
    <w:rsid w:val="003B73D0"/>
  </w:style>
  <w:style w:type="paragraph" w:customStyle="1" w:styleId="ConsPlusNonformat">
    <w:name w:val="ConsPlusNonformat"/>
    <w:uiPriority w:val="99"/>
    <w:rsid w:val="003B73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73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customStyle="1" w:styleId="22">
    <w:name w:val="Сетка таблицы2"/>
    <w:basedOn w:val="a2"/>
    <w:next w:val="ad"/>
    <w:uiPriority w:val="99"/>
    <w:rsid w:val="003B7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0"/>
    <w:uiPriority w:val="99"/>
    <w:rsid w:val="003B73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6">
    <w:name w:val="Table Elegant"/>
    <w:basedOn w:val="a2"/>
    <w:rsid w:val="003B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7">
    <w:name w:val="Subtle Emphasis"/>
    <w:uiPriority w:val="99"/>
    <w:qFormat/>
    <w:rsid w:val="003B73D0"/>
    <w:rPr>
      <w:i/>
      <w:iCs/>
      <w:color w:val="808080"/>
    </w:rPr>
  </w:style>
  <w:style w:type="character" w:customStyle="1" w:styleId="20">
    <w:name w:val="Заголовок 2 Знак"/>
    <w:basedOn w:val="a1"/>
    <w:link w:val="2"/>
    <w:uiPriority w:val="99"/>
    <w:rsid w:val="002C3B7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33">
    <w:name w:val="Нет списка3"/>
    <w:next w:val="a3"/>
    <w:semiHidden/>
    <w:rsid w:val="002C3B72"/>
  </w:style>
  <w:style w:type="table" w:customStyle="1" w:styleId="34">
    <w:name w:val="Сетка таблицы3"/>
    <w:basedOn w:val="a2"/>
    <w:next w:val="ad"/>
    <w:uiPriority w:val="99"/>
    <w:rsid w:val="002C3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2C3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18">
    <w:name w:val="Font Style18"/>
    <w:uiPriority w:val="99"/>
    <w:rsid w:val="002C3B72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DocList">
    <w:name w:val="ConsPlusDocList"/>
    <w:uiPriority w:val="99"/>
    <w:rsid w:val="002C3B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Марк"/>
    <w:basedOn w:val="a0"/>
    <w:uiPriority w:val="99"/>
    <w:rsid w:val="002C3B72"/>
    <w:pPr>
      <w:numPr>
        <w:ilvl w:val="1"/>
        <w:numId w:val="1"/>
      </w:numPr>
      <w:spacing w:line="360" w:lineRule="auto"/>
      <w:jc w:val="both"/>
    </w:pPr>
    <w:rPr>
      <w:lang w:eastAsia="en-US"/>
    </w:rPr>
  </w:style>
  <w:style w:type="character" w:customStyle="1" w:styleId="30">
    <w:name w:val="Заголовок 3 Знак"/>
    <w:basedOn w:val="a1"/>
    <w:link w:val="3"/>
    <w:uiPriority w:val="99"/>
    <w:rsid w:val="00453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453A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9"/>
    <w:rsid w:val="00453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453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453A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453A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Heading1Char">
    <w:name w:val="Heading 1 Char"/>
    <w:basedOn w:val="a1"/>
    <w:uiPriority w:val="99"/>
    <w:locked/>
    <w:rsid w:val="00453A6E"/>
    <w:rPr>
      <w:rFonts w:eastAsia="Times New Roman" w:cs="Times New Roman"/>
      <w:b/>
      <w:lang w:val="ru-RU" w:eastAsia="ru-RU"/>
    </w:rPr>
  </w:style>
  <w:style w:type="character" w:customStyle="1" w:styleId="BalloonTextChar">
    <w:name w:val="Balloon Text Char"/>
    <w:basedOn w:val="a1"/>
    <w:uiPriority w:val="99"/>
    <w:locked/>
    <w:rsid w:val="00453A6E"/>
    <w:rPr>
      <w:rFonts w:ascii="Calibri" w:hAnsi="Calibri" w:cs="Times New Roman"/>
      <w:sz w:val="16"/>
      <w:lang w:val="ru-RU" w:eastAsia="en-US"/>
    </w:rPr>
  </w:style>
  <w:style w:type="character" w:customStyle="1" w:styleId="HeaderChar">
    <w:name w:val="Header Char"/>
    <w:basedOn w:val="a1"/>
    <w:uiPriority w:val="99"/>
    <w:locked/>
    <w:rsid w:val="00453A6E"/>
    <w:rPr>
      <w:rFonts w:eastAsia="Times New Roman" w:cs="Times New Roman"/>
      <w:sz w:val="24"/>
      <w:lang w:val="ru-RU" w:eastAsia="ru-RU"/>
    </w:rPr>
  </w:style>
  <w:style w:type="table" w:customStyle="1" w:styleId="14">
    <w:name w:val="Изысканная таблица1"/>
    <w:basedOn w:val="a2"/>
    <w:next w:val="af6"/>
    <w:uiPriority w:val="99"/>
    <w:rsid w:val="00453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5">
    <w:name w:val="Абзац списка1"/>
    <w:basedOn w:val="a0"/>
    <w:uiPriority w:val="99"/>
    <w:rsid w:val="00453A6E"/>
    <w:pPr>
      <w:spacing w:after="200" w:line="276" w:lineRule="auto"/>
      <w:ind w:left="720"/>
    </w:pPr>
    <w:rPr>
      <w:sz w:val="28"/>
      <w:szCs w:val="28"/>
      <w:lang w:eastAsia="en-US"/>
    </w:rPr>
  </w:style>
  <w:style w:type="paragraph" w:styleId="af8">
    <w:name w:val="footnote text"/>
    <w:basedOn w:val="a0"/>
    <w:link w:val="16"/>
    <w:uiPriority w:val="99"/>
    <w:semiHidden/>
    <w:rsid w:val="00453A6E"/>
    <w:pPr>
      <w:autoSpaceDE w:val="0"/>
      <w:autoSpaceDN w:val="0"/>
    </w:pPr>
    <w:rPr>
      <w:sz w:val="20"/>
      <w:szCs w:val="20"/>
    </w:rPr>
  </w:style>
  <w:style w:type="character" w:customStyle="1" w:styleId="af9">
    <w:name w:val="Текст сноски Знак"/>
    <w:basedOn w:val="a1"/>
    <w:link w:val="17"/>
    <w:uiPriority w:val="99"/>
    <w:semiHidden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сноски Знак1"/>
    <w:basedOn w:val="a1"/>
    <w:link w:val="af8"/>
    <w:uiPriority w:val="99"/>
    <w:semiHidden/>
    <w:locked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1"/>
    <w:uiPriority w:val="99"/>
    <w:semiHidden/>
    <w:rsid w:val="00453A6E"/>
    <w:rPr>
      <w:rFonts w:cs="Times New Roman"/>
      <w:vertAlign w:val="superscript"/>
    </w:rPr>
  </w:style>
  <w:style w:type="paragraph" w:styleId="afb">
    <w:name w:val="List"/>
    <w:basedOn w:val="a0"/>
    <w:uiPriority w:val="99"/>
    <w:rsid w:val="00453A6E"/>
    <w:pPr>
      <w:widowControl w:val="0"/>
      <w:ind w:left="283" w:hanging="283"/>
    </w:pPr>
    <w:rPr>
      <w:sz w:val="20"/>
      <w:szCs w:val="20"/>
    </w:rPr>
  </w:style>
  <w:style w:type="paragraph" w:styleId="afc">
    <w:name w:val="caption"/>
    <w:basedOn w:val="a0"/>
    <w:uiPriority w:val="99"/>
    <w:qFormat/>
    <w:rsid w:val="00453A6E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fd">
    <w:name w:val="Subtitle"/>
    <w:basedOn w:val="a0"/>
    <w:link w:val="afe"/>
    <w:uiPriority w:val="99"/>
    <w:qFormat/>
    <w:rsid w:val="00453A6E"/>
    <w:pPr>
      <w:widowControl w:val="0"/>
      <w:spacing w:after="60"/>
      <w:jc w:val="center"/>
    </w:pPr>
    <w:rPr>
      <w:rFonts w:ascii="Cambria" w:hAnsi="Cambria"/>
      <w:szCs w:val="20"/>
    </w:rPr>
  </w:style>
  <w:style w:type="character" w:customStyle="1" w:styleId="afe">
    <w:name w:val="Подзаголовок Знак"/>
    <w:basedOn w:val="a1"/>
    <w:link w:val="afd"/>
    <w:uiPriority w:val="99"/>
    <w:rsid w:val="00453A6E"/>
    <w:rPr>
      <w:rFonts w:ascii="Cambria" w:eastAsia="Times New Roman" w:hAnsi="Cambria" w:cs="Times New Roman"/>
      <w:sz w:val="24"/>
      <w:szCs w:val="20"/>
      <w:lang w:eastAsia="ru-RU"/>
    </w:rPr>
  </w:style>
  <w:style w:type="paragraph" w:styleId="23">
    <w:name w:val="Body Text 2"/>
    <w:basedOn w:val="a0"/>
    <w:link w:val="24"/>
    <w:uiPriority w:val="99"/>
    <w:rsid w:val="00453A6E"/>
    <w:pPr>
      <w:jc w:val="center"/>
    </w:pPr>
    <w:rPr>
      <w:szCs w:val="20"/>
    </w:rPr>
  </w:style>
  <w:style w:type="character" w:customStyle="1" w:styleId="24">
    <w:name w:val="Основной текст 2 Знак"/>
    <w:basedOn w:val="a1"/>
    <w:link w:val="23"/>
    <w:uiPriority w:val="99"/>
    <w:rsid w:val="00453A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">
    <w:name w:val="Знак Знак Знак Знак"/>
    <w:basedOn w:val="a0"/>
    <w:uiPriority w:val="99"/>
    <w:rsid w:val="00453A6E"/>
    <w:pPr>
      <w:spacing w:after="160" w:line="240" w:lineRule="exact"/>
    </w:pPr>
    <w:rPr>
      <w:sz w:val="20"/>
      <w:szCs w:val="20"/>
      <w:lang w:eastAsia="zh-CN"/>
    </w:rPr>
  </w:style>
  <w:style w:type="character" w:customStyle="1" w:styleId="apple-converted-space">
    <w:name w:val="apple-converted-space"/>
    <w:uiPriority w:val="99"/>
    <w:rsid w:val="00453A6E"/>
  </w:style>
  <w:style w:type="paragraph" w:customStyle="1" w:styleId="ConsPlusTitlePage">
    <w:name w:val="ConsPlusTitlePage"/>
    <w:uiPriority w:val="99"/>
    <w:rsid w:val="00453A6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eastAsia="ru-RU"/>
    </w:rPr>
  </w:style>
  <w:style w:type="paragraph" w:customStyle="1" w:styleId="ConsPlusJurTerm">
    <w:name w:val="ConsPlusJurTerm"/>
    <w:uiPriority w:val="99"/>
    <w:rsid w:val="00453A6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character" w:styleId="aff0">
    <w:name w:val="Emphasis"/>
    <w:basedOn w:val="a1"/>
    <w:uiPriority w:val="99"/>
    <w:qFormat/>
    <w:rsid w:val="00453A6E"/>
    <w:rPr>
      <w:rFonts w:cs="Times New Roman"/>
      <w:i/>
    </w:rPr>
  </w:style>
  <w:style w:type="paragraph" w:styleId="aff1">
    <w:name w:val="Block Text"/>
    <w:basedOn w:val="a0"/>
    <w:uiPriority w:val="99"/>
    <w:rsid w:val="00453A6E"/>
    <w:pPr>
      <w:ind w:left="1418" w:right="-483" w:hanging="1418"/>
    </w:pPr>
    <w:rPr>
      <w:sz w:val="28"/>
      <w:szCs w:val="28"/>
    </w:rPr>
  </w:style>
  <w:style w:type="paragraph" w:customStyle="1" w:styleId="18">
    <w:name w:val="Текст примечания1"/>
    <w:basedOn w:val="a0"/>
    <w:next w:val="aff2"/>
    <w:link w:val="aff3"/>
    <w:uiPriority w:val="99"/>
    <w:rsid w:val="00453A6E"/>
    <w:pPr>
      <w:jc w:val="both"/>
    </w:pPr>
    <w:rPr>
      <w:sz w:val="20"/>
      <w:szCs w:val="20"/>
    </w:rPr>
  </w:style>
  <w:style w:type="paragraph" w:styleId="aff2">
    <w:name w:val="annotation text"/>
    <w:basedOn w:val="a0"/>
    <w:link w:val="19"/>
    <w:uiPriority w:val="99"/>
    <w:semiHidden/>
    <w:rsid w:val="00453A6E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ff3">
    <w:name w:val="Текст примечания Знак"/>
    <w:basedOn w:val="a1"/>
    <w:link w:val="18"/>
    <w:uiPriority w:val="99"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1"/>
    <w:link w:val="aff2"/>
    <w:uiPriority w:val="99"/>
    <w:semiHidden/>
    <w:locked/>
    <w:rsid w:val="00453A6E"/>
    <w:rPr>
      <w:rFonts w:ascii="Calibri" w:eastAsia="Times New Roman" w:hAnsi="Calibri" w:cs="Times New Roman"/>
      <w:sz w:val="20"/>
      <w:szCs w:val="20"/>
    </w:rPr>
  </w:style>
  <w:style w:type="character" w:customStyle="1" w:styleId="1a">
    <w:name w:val="Гиперссылка1"/>
    <w:uiPriority w:val="99"/>
    <w:rsid w:val="00453A6E"/>
    <w:rPr>
      <w:color w:val="0000FF"/>
      <w:u w:val="single"/>
    </w:rPr>
  </w:style>
  <w:style w:type="character" w:customStyle="1" w:styleId="CharStyle3">
    <w:name w:val="Char Style 3"/>
    <w:link w:val="Style20"/>
    <w:uiPriority w:val="99"/>
    <w:locked/>
    <w:rsid w:val="00453A6E"/>
    <w:rPr>
      <w:sz w:val="26"/>
      <w:shd w:val="clear" w:color="auto" w:fill="FFFFFF"/>
    </w:rPr>
  </w:style>
  <w:style w:type="paragraph" w:customStyle="1" w:styleId="Style20">
    <w:name w:val="Style 2"/>
    <w:basedOn w:val="a0"/>
    <w:link w:val="CharStyle3"/>
    <w:uiPriority w:val="99"/>
    <w:rsid w:val="00453A6E"/>
    <w:pPr>
      <w:widowControl w:val="0"/>
      <w:shd w:val="clear" w:color="auto" w:fill="FFFFFF"/>
      <w:spacing w:after="660" w:line="360" w:lineRule="exact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">
    <w:name w:val="Char Style 5"/>
    <w:link w:val="Style4"/>
    <w:uiPriority w:val="99"/>
    <w:locked/>
    <w:rsid w:val="00453A6E"/>
    <w:rPr>
      <w:b/>
      <w:sz w:val="26"/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rsid w:val="00453A6E"/>
    <w:pPr>
      <w:widowControl w:val="0"/>
      <w:shd w:val="clear" w:color="auto" w:fill="FFFFFF"/>
      <w:spacing w:before="660" w:line="322" w:lineRule="exact"/>
      <w:jc w:val="center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CharStyle6">
    <w:name w:val="Char Style 6"/>
    <w:uiPriority w:val="99"/>
    <w:rsid w:val="00453A6E"/>
    <w:rPr>
      <w:b/>
      <w:i/>
      <w:sz w:val="26"/>
      <w:u w:val="none"/>
    </w:rPr>
  </w:style>
  <w:style w:type="character" w:customStyle="1" w:styleId="CommentSubjectChar">
    <w:name w:val="Comment Subject Char"/>
    <w:uiPriority w:val="99"/>
    <w:semiHidden/>
    <w:locked/>
    <w:rsid w:val="00453A6E"/>
    <w:rPr>
      <w:rFonts w:ascii="Calibri" w:hAnsi="Calibri"/>
      <w:b/>
      <w:sz w:val="22"/>
      <w:lang w:val="ru-RU" w:eastAsia="en-US"/>
    </w:rPr>
  </w:style>
  <w:style w:type="paragraph" w:styleId="aff4">
    <w:name w:val="annotation subject"/>
    <w:basedOn w:val="aff2"/>
    <w:next w:val="aff2"/>
    <w:link w:val="aff5"/>
    <w:uiPriority w:val="99"/>
    <w:semiHidden/>
    <w:rsid w:val="00453A6E"/>
    <w:rPr>
      <w:b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453A6E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CharStyle21">
    <w:name w:val="Char Style 21"/>
    <w:link w:val="Style200"/>
    <w:uiPriority w:val="99"/>
    <w:locked/>
    <w:rsid w:val="00453A6E"/>
    <w:rPr>
      <w:i/>
      <w:sz w:val="26"/>
      <w:shd w:val="clear" w:color="auto" w:fill="FFFFFF"/>
    </w:rPr>
  </w:style>
  <w:style w:type="paragraph" w:customStyle="1" w:styleId="Style200">
    <w:name w:val="Style 20"/>
    <w:basedOn w:val="a0"/>
    <w:link w:val="CharStyle21"/>
    <w:uiPriority w:val="99"/>
    <w:rsid w:val="00453A6E"/>
    <w:pPr>
      <w:widowControl w:val="0"/>
      <w:shd w:val="clear" w:color="auto" w:fill="FFFFFF"/>
      <w:spacing w:line="360" w:lineRule="exact"/>
      <w:jc w:val="both"/>
    </w:pPr>
    <w:rPr>
      <w:rFonts w:asciiTheme="minorHAnsi" w:eastAsiaTheme="minorHAnsi" w:hAnsiTheme="minorHAnsi" w:cstheme="minorBidi"/>
      <w:i/>
      <w:sz w:val="26"/>
      <w:szCs w:val="22"/>
      <w:shd w:val="clear" w:color="auto" w:fill="FFFFFF"/>
      <w:lang w:eastAsia="en-US"/>
    </w:rPr>
  </w:style>
  <w:style w:type="character" w:customStyle="1" w:styleId="CharStyle3Exact">
    <w:name w:val="Char Style 3 Exact"/>
    <w:uiPriority w:val="99"/>
    <w:locked/>
    <w:rsid w:val="00453A6E"/>
    <w:rPr>
      <w:b/>
      <w:spacing w:val="15"/>
      <w:sz w:val="14"/>
      <w:shd w:val="clear" w:color="auto" w:fill="FFFFFF"/>
    </w:rPr>
  </w:style>
  <w:style w:type="character" w:customStyle="1" w:styleId="CharStyle8">
    <w:name w:val="Char Style 8"/>
    <w:uiPriority w:val="99"/>
    <w:locked/>
    <w:rsid w:val="00453A6E"/>
    <w:rPr>
      <w:sz w:val="26"/>
      <w:shd w:val="clear" w:color="auto" w:fill="FFFFFF"/>
    </w:rPr>
  </w:style>
  <w:style w:type="character" w:customStyle="1" w:styleId="CharStyle7Exact">
    <w:name w:val="Char Style 7 Exact"/>
    <w:link w:val="Style6"/>
    <w:uiPriority w:val="99"/>
    <w:locked/>
    <w:rsid w:val="00453A6E"/>
    <w:rPr>
      <w:b/>
      <w:i/>
      <w:spacing w:val="3"/>
      <w:sz w:val="23"/>
      <w:shd w:val="clear" w:color="auto" w:fill="FFFFFF"/>
    </w:rPr>
  </w:style>
  <w:style w:type="paragraph" w:customStyle="1" w:styleId="Style6">
    <w:name w:val="Style 6"/>
    <w:basedOn w:val="a0"/>
    <w:link w:val="CharStyle7Exact"/>
    <w:uiPriority w:val="99"/>
    <w:rsid w:val="00453A6E"/>
    <w:pPr>
      <w:widowControl w:val="0"/>
      <w:shd w:val="clear" w:color="auto" w:fill="FFFFFF"/>
      <w:spacing w:line="360" w:lineRule="exact"/>
    </w:pPr>
    <w:rPr>
      <w:rFonts w:asciiTheme="minorHAnsi" w:eastAsiaTheme="minorHAnsi" w:hAnsiTheme="minorHAnsi" w:cstheme="minorBidi"/>
      <w:b/>
      <w:i/>
      <w:spacing w:val="3"/>
      <w:sz w:val="23"/>
      <w:szCs w:val="22"/>
      <w:shd w:val="clear" w:color="auto" w:fill="FFFFFF"/>
      <w:lang w:eastAsia="en-US"/>
    </w:rPr>
  </w:style>
  <w:style w:type="character" w:customStyle="1" w:styleId="CharStyle10">
    <w:name w:val="Char Style 10"/>
    <w:link w:val="Style9"/>
    <w:uiPriority w:val="99"/>
    <w:locked/>
    <w:rsid w:val="00453A6E"/>
    <w:rPr>
      <w:spacing w:val="10"/>
      <w:sz w:val="26"/>
      <w:shd w:val="clear" w:color="auto" w:fill="FFFFFF"/>
    </w:rPr>
  </w:style>
  <w:style w:type="paragraph" w:customStyle="1" w:styleId="Style9">
    <w:name w:val="Style 9"/>
    <w:basedOn w:val="a0"/>
    <w:link w:val="CharStyle10"/>
    <w:uiPriority w:val="99"/>
    <w:rsid w:val="00453A6E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0"/>
      <w:sz w:val="26"/>
      <w:szCs w:val="22"/>
      <w:shd w:val="clear" w:color="auto" w:fill="FFFFFF"/>
      <w:lang w:eastAsia="en-US"/>
    </w:rPr>
  </w:style>
  <w:style w:type="character" w:customStyle="1" w:styleId="CharStyle13">
    <w:name w:val="Char Style 13"/>
    <w:link w:val="Style12"/>
    <w:uiPriority w:val="99"/>
    <w:locked/>
    <w:rsid w:val="00453A6E"/>
    <w:rPr>
      <w:b/>
      <w:sz w:val="26"/>
      <w:shd w:val="clear" w:color="auto" w:fill="FFFFFF"/>
    </w:rPr>
  </w:style>
  <w:style w:type="paragraph" w:customStyle="1" w:styleId="Style12">
    <w:name w:val="Style 12"/>
    <w:basedOn w:val="a0"/>
    <w:link w:val="CharStyle13"/>
    <w:uiPriority w:val="99"/>
    <w:rsid w:val="00453A6E"/>
    <w:pPr>
      <w:widowControl w:val="0"/>
      <w:shd w:val="clear" w:color="auto" w:fill="FFFFFF"/>
      <w:spacing w:before="300" w:after="300" w:line="360" w:lineRule="exact"/>
      <w:ind w:firstLine="720"/>
      <w:outlineLvl w:val="3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CharStyle16">
    <w:name w:val="Char Style 16"/>
    <w:link w:val="Style15"/>
    <w:uiPriority w:val="99"/>
    <w:locked/>
    <w:rsid w:val="00453A6E"/>
    <w:rPr>
      <w:b/>
      <w:shd w:val="clear" w:color="auto" w:fill="FFFFFF"/>
    </w:rPr>
  </w:style>
  <w:style w:type="paragraph" w:customStyle="1" w:styleId="Style15">
    <w:name w:val="Style 15"/>
    <w:basedOn w:val="a0"/>
    <w:link w:val="CharStyle16"/>
    <w:uiPriority w:val="99"/>
    <w:rsid w:val="00453A6E"/>
    <w:pPr>
      <w:widowControl w:val="0"/>
      <w:shd w:val="clear" w:color="auto" w:fill="FFFFFF"/>
      <w:spacing w:line="355" w:lineRule="exact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18">
    <w:name w:val="Char Style 18"/>
    <w:link w:val="Style17"/>
    <w:uiPriority w:val="99"/>
    <w:locked/>
    <w:rsid w:val="00453A6E"/>
    <w:rPr>
      <w:spacing w:val="10"/>
      <w:sz w:val="17"/>
      <w:shd w:val="clear" w:color="auto" w:fill="FFFFFF"/>
      <w:lang w:val="en-US"/>
    </w:rPr>
  </w:style>
  <w:style w:type="paragraph" w:customStyle="1" w:styleId="Style17">
    <w:name w:val="Style 17"/>
    <w:basedOn w:val="a0"/>
    <w:link w:val="CharStyle18"/>
    <w:uiPriority w:val="99"/>
    <w:rsid w:val="00453A6E"/>
    <w:pPr>
      <w:widowControl w:val="0"/>
      <w:shd w:val="clear" w:color="auto" w:fill="FFFFFF"/>
      <w:spacing w:line="374" w:lineRule="exact"/>
      <w:ind w:firstLine="720"/>
    </w:pPr>
    <w:rPr>
      <w:rFonts w:asciiTheme="minorHAnsi" w:eastAsiaTheme="minorHAnsi" w:hAnsiTheme="minorHAnsi" w:cstheme="minorBidi"/>
      <w:spacing w:val="10"/>
      <w:sz w:val="17"/>
      <w:szCs w:val="22"/>
      <w:shd w:val="clear" w:color="auto" w:fill="FFFFFF"/>
      <w:lang w:val="en-US" w:eastAsia="en-US"/>
    </w:rPr>
  </w:style>
  <w:style w:type="character" w:customStyle="1" w:styleId="CharStyle25">
    <w:name w:val="Char Style 25"/>
    <w:link w:val="Style24"/>
    <w:uiPriority w:val="99"/>
    <w:locked/>
    <w:rsid w:val="00453A6E"/>
    <w:rPr>
      <w:b/>
      <w:sz w:val="10"/>
      <w:shd w:val="clear" w:color="auto" w:fill="FFFFFF"/>
      <w:lang w:val="en-US"/>
    </w:rPr>
  </w:style>
  <w:style w:type="paragraph" w:customStyle="1" w:styleId="Style24">
    <w:name w:val="Style 24"/>
    <w:basedOn w:val="a0"/>
    <w:link w:val="CharStyle25"/>
    <w:uiPriority w:val="99"/>
    <w:rsid w:val="00453A6E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b/>
      <w:sz w:val="10"/>
      <w:szCs w:val="22"/>
      <w:shd w:val="clear" w:color="auto" w:fill="FFFFFF"/>
      <w:lang w:val="en-US" w:eastAsia="en-US"/>
    </w:rPr>
  </w:style>
  <w:style w:type="character" w:customStyle="1" w:styleId="CharStyle29">
    <w:name w:val="Char Style 29"/>
    <w:link w:val="Style28"/>
    <w:uiPriority w:val="99"/>
    <w:locked/>
    <w:rsid w:val="00453A6E"/>
    <w:rPr>
      <w:sz w:val="16"/>
      <w:shd w:val="clear" w:color="auto" w:fill="FFFFFF"/>
    </w:rPr>
  </w:style>
  <w:style w:type="paragraph" w:customStyle="1" w:styleId="Style28">
    <w:name w:val="Style 28"/>
    <w:basedOn w:val="a0"/>
    <w:link w:val="CharStyle29"/>
    <w:uiPriority w:val="99"/>
    <w:rsid w:val="00453A6E"/>
    <w:pPr>
      <w:widowControl w:val="0"/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sz w:val="16"/>
      <w:szCs w:val="22"/>
      <w:shd w:val="clear" w:color="auto" w:fill="FFFFFF"/>
      <w:lang w:eastAsia="en-US"/>
    </w:rPr>
  </w:style>
  <w:style w:type="character" w:customStyle="1" w:styleId="CharStyle33">
    <w:name w:val="Char Style 33"/>
    <w:link w:val="Style32"/>
    <w:uiPriority w:val="99"/>
    <w:locked/>
    <w:rsid w:val="00453A6E"/>
    <w:rPr>
      <w:sz w:val="19"/>
      <w:shd w:val="clear" w:color="auto" w:fill="FFFFFF"/>
      <w:lang w:val="en-US"/>
    </w:rPr>
  </w:style>
  <w:style w:type="paragraph" w:customStyle="1" w:styleId="Style32">
    <w:name w:val="Style 32"/>
    <w:basedOn w:val="a0"/>
    <w:link w:val="CharStyle33"/>
    <w:uiPriority w:val="99"/>
    <w:rsid w:val="00453A6E"/>
    <w:pPr>
      <w:widowControl w:val="0"/>
      <w:shd w:val="clear" w:color="auto" w:fill="FFFFFF"/>
      <w:spacing w:after="60" w:line="240" w:lineRule="atLeast"/>
      <w:ind w:firstLine="720"/>
      <w:jc w:val="both"/>
    </w:pPr>
    <w:rPr>
      <w:rFonts w:asciiTheme="minorHAnsi" w:eastAsiaTheme="minorHAnsi" w:hAnsiTheme="minorHAnsi" w:cstheme="minorBidi"/>
      <w:sz w:val="19"/>
      <w:szCs w:val="22"/>
      <w:shd w:val="clear" w:color="auto" w:fill="FFFFFF"/>
      <w:lang w:val="en-US" w:eastAsia="en-US"/>
    </w:rPr>
  </w:style>
  <w:style w:type="character" w:customStyle="1" w:styleId="CharStyle37">
    <w:name w:val="Char Style 37"/>
    <w:link w:val="Style36"/>
    <w:uiPriority w:val="99"/>
    <w:locked/>
    <w:rsid w:val="00453A6E"/>
    <w:rPr>
      <w:sz w:val="26"/>
      <w:shd w:val="clear" w:color="auto" w:fill="FFFFFF"/>
    </w:rPr>
  </w:style>
  <w:style w:type="paragraph" w:customStyle="1" w:styleId="Style36">
    <w:name w:val="Style 36"/>
    <w:basedOn w:val="a0"/>
    <w:link w:val="CharStyle37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43">
    <w:name w:val="Char Style 43"/>
    <w:link w:val="Style42"/>
    <w:uiPriority w:val="99"/>
    <w:locked/>
    <w:rsid w:val="00453A6E"/>
    <w:rPr>
      <w:b/>
      <w:shd w:val="clear" w:color="auto" w:fill="FFFFFF"/>
    </w:rPr>
  </w:style>
  <w:style w:type="paragraph" w:customStyle="1" w:styleId="Style42">
    <w:name w:val="Style 42"/>
    <w:basedOn w:val="a0"/>
    <w:link w:val="CharStyle43"/>
    <w:uiPriority w:val="99"/>
    <w:rsid w:val="00453A6E"/>
    <w:pPr>
      <w:widowControl w:val="0"/>
      <w:shd w:val="clear" w:color="auto" w:fill="FFFFFF"/>
      <w:spacing w:line="240" w:lineRule="atLeast"/>
      <w:ind w:firstLine="720"/>
      <w:jc w:val="both"/>
      <w:outlineLvl w:val="0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46">
    <w:name w:val="Char Style 46"/>
    <w:link w:val="Style45"/>
    <w:uiPriority w:val="99"/>
    <w:locked/>
    <w:rsid w:val="00453A6E"/>
    <w:rPr>
      <w:sz w:val="26"/>
      <w:shd w:val="clear" w:color="auto" w:fill="FFFFFF"/>
    </w:rPr>
  </w:style>
  <w:style w:type="paragraph" w:customStyle="1" w:styleId="Style45">
    <w:name w:val="Style 45"/>
    <w:basedOn w:val="a0"/>
    <w:link w:val="CharStyle46"/>
    <w:uiPriority w:val="99"/>
    <w:rsid w:val="00453A6E"/>
    <w:pPr>
      <w:widowControl w:val="0"/>
      <w:shd w:val="clear" w:color="auto" w:fill="FFFFFF"/>
      <w:spacing w:before="300" w:after="300" w:line="365" w:lineRule="exact"/>
      <w:ind w:firstLine="720"/>
      <w:jc w:val="both"/>
      <w:outlineLvl w:val="3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2">
    <w:name w:val="Char Style 52"/>
    <w:link w:val="Style51"/>
    <w:uiPriority w:val="99"/>
    <w:locked/>
    <w:rsid w:val="00453A6E"/>
    <w:rPr>
      <w:sz w:val="26"/>
      <w:shd w:val="clear" w:color="auto" w:fill="FFFFFF"/>
    </w:rPr>
  </w:style>
  <w:style w:type="paragraph" w:customStyle="1" w:styleId="Style51">
    <w:name w:val="Style 51"/>
    <w:basedOn w:val="a0"/>
    <w:link w:val="CharStyle52"/>
    <w:uiPriority w:val="99"/>
    <w:rsid w:val="00453A6E"/>
    <w:pPr>
      <w:widowControl w:val="0"/>
      <w:shd w:val="clear" w:color="auto" w:fill="FFFFFF"/>
      <w:spacing w:line="365" w:lineRule="exact"/>
      <w:ind w:firstLine="720"/>
      <w:jc w:val="both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7">
    <w:name w:val="Char Style 57"/>
    <w:link w:val="Style56"/>
    <w:uiPriority w:val="99"/>
    <w:locked/>
    <w:rsid w:val="00453A6E"/>
    <w:rPr>
      <w:b/>
      <w:shd w:val="clear" w:color="auto" w:fill="FFFFFF"/>
      <w:lang w:val="en-US"/>
    </w:rPr>
  </w:style>
  <w:style w:type="paragraph" w:customStyle="1" w:styleId="Style56">
    <w:name w:val="Style 56"/>
    <w:basedOn w:val="a0"/>
    <w:link w:val="CharStyle57"/>
    <w:uiPriority w:val="99"/>
    <w:rsid w:val="00453A6E"/>
    <w:pPr>
      <w:widowControl w:val="0"/>
      <w:shd w:val="clear" w:color="auto" w:fill="FFFFFF"/>
      <w:spacing w:after="60" w:line="240" w:lineRule="atLeast"/>
      <w:ind w:firstLine="720"/>
      <w:jc w:val="both"/>
      <w:outlineLvl w:val="2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val="en-US" w:eastAsia="en-US"/>
    </w:rPr>
  </w:style>
  <w:style w:type="character" w:customStyle="1" w:styleId="CharStyle62">
    <w:name w:val="Char Style 62"/>
    <w:link w:val="Style61"/>
    <w:uiPriority w:val="99"/>
    <w:locked/>
    <w:rsid w:val="00453A6E"/>
    <w:rPr>
      <w:b/>
      <w:sz w:val="16"/>
      <w:shd w:val="clear" w:color="auto" w:fill="FFFFFF"/>
    </w:rPr>
  </w:style>
  <w:style w:type="paragraph" w:customStyle="1" w:styleId="Style61">
    <w:name w:val="Style 61"/>
    <w:basedOn w:val="a0"/>
    <w:link w:val="CharStyle62"/>
    <w:uiPriority w:val="99"/>
    <w:rsid w:val="00453A6E"/>
    <w:pPr>
      <w:widowControl w:val="0"/>
      <w:shd w:val="clear" w:color="auto" w:fill="FFFFFF"/>
      <w:spacing w:after="120" w:line="240" w:lineRule="atLeast"/>
      <w:ind w:firstLine="700"/>
      <w:jc w:val="both"/>
    </w:pPr>
    <w:rPr>
      <w:rFonts w:asciiTheme="minorHAnsi" w:eastAsiaTheme="minorHAnsi" w:hAnsiTheme="minorHAnsi" w:cstheme="minorBidi"/>
      <w:b/>
      <w:sz w:val="16"/>
      <w:szCs w:val="22"/>
      <w:shd w:val="clear" w:color="auto" w:fill="FFFFFF"/>
      <w:lang w:eastAsia="en-US"/>
    </w:rPr>
  </w:style>
  <w:style w:type="character" w:customStyle="1" w:styleId="CharStyle66">
    <w:name w:val="Char Style 66"/>
    <w:link w:val="Style65"/>
    <w:uiPriority w:val="99"/>
    <w:locked/>
    <w:rsid w:val="00453A6E"/>
    <w:rPr>
      <w:shd w:val="clear" w:color="auto" w:fill="FFFFFF"/>
    </w:rPr>
  </w:style>
  <w:style w:type="paragraph" w:customStyle="1" w:styleId="Style65">
    <w:name w:val="Style 65"/>
    <w:basedOn w:val="a0"/>
    <w:link w:val="CharStyle66"/>
    <w:uiPriority w:val="99"/>
    <w:rsid w:val="00453A6E"/>
    <w:pPr>
      <w:widowControl w:val="0"/>
      <w:shd w:val="clear" w:color="auto" w:fill="FFFFFF"/>
      <w:spacing w:before="300" w:line="355" w:lineRule="exact"/>
      <w:ind w:firstLine="70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CharStyle68">
    <w:name w:val="Char Style 68"/>
    <w:link w:val="Style67"/>
    <w:uiPriority w:val="99"/>
    <w:locked/>
    <w:rsid w:val="00453A6E"/>
    <w:rPr>
      <w:b/>
      <w:shd w:val="clear" w:color="auto" w:fill="FFFFFF"/>
    </w:rPr>
  </w:style>
  <w:style w:type="paragraph" w:customStyle="1" w:styleId="Style67">
    <w:name w:val="Style 67"/>
    <w:basedOn w:val="a0"/>
    <w:link w:val="CharStyle68"/>
    <w:uiPriority w:val="99"/>
    <w:rsid w:val="00453A6E"/>
    <w:pPr>
      <w:widowControl w:val="0"/>
      <w:shd w:val="clear" w:color="auto" w:fill="FFFFFF"/>
      <w:spacing w:line="350" w:lineRule="exact"/>
      <w:ind w:firstLine="700"/>
      <w:jc w:val="both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73">
    <w:name w:val="Char Style 73"/>
    <w:link w:val="Style72"/>
    <w:uiPriority w:val="99"/>
    <w:locked/>
    <w:rsid w:val="00453A6E"/>
    <w:rPr>
      <w:b/>
      <w:sz w:val="23"/>
      <w:shd w:val="clear" w:color="auto" w:fill="FFFFFF"/>
      <w:lang w:val="en-US"/>
    </w:rPr>
  </w:style>
  <w:style w:type="paragraph" w:customStyle="1" w:styleId="Style72">
    <w:name w:val="Style 72"/>
    <w:basedOn w:val="a0"/>
    <w:link w:val="CharStyle73"/>
    <w:uiPriority w:val="99"/>
    <w:rsid w:val="00453A6E"/>
    <w:pPr>
      <w:widowControl w:val="0"/>
      <w:shd w:val="clear" w:color="auto" w:fill="FFFFFF"/>
      <w:spacing w:line="355" w:lineRule="exact"/>
      <w:ind w:firstLine="700"/>
      <w:jc w:val="both"/>
    </w:pPr>
    <w:rPr>
      <w:rFonts w:asciiTheme="minorHAnsi" w:eastAsiaTheme="minorHAnsi" w:hAnsiTheme="minorHAnsi" w:cstheme="minorBidi"/>
      <w:b/>
      <w:sz w:val="23"/>
      <w:szCs w:val="22"/>
      <w:shd w:val="clear" w:color="auto" w:fill="FFFFFF"/>
      <w:lang w:val="en-US" w:eastAsia="en-US"/>
    </w:rPr>
  </w:style>
  <w:style w:type="character" w:customStyle="1" w:styleId="CharStyle77">
    <w:name w:val="Char Style 77"/>
    <w:link w:val="Style76"/>
    <w:uiPriority w:val="99"/>
    <w:locked/>
    <w:rsid w:val="00453A6E"/>
    <w:rPr>
      <w:sz w:val="26"/>
      <w:shd w:val="clear" w:color="auto" w:fill="FFFFFF"/>
    </w:rPr>
  </w:style>
  <w:style w:type="paragraph" w:customStyle="1" w:styleId="Style76">
    <w:name w:val="Style 76"/>
    <w:basedOn w:val="a0"/>
    <w:link w:val="CharStyle77"/>
    <w:uiPriority w:val="99"/>
    <w:rsid w:val="00453A6E"/>
    <w:pPr>
      <w:widowControl w:val="0"/>
      <w:shd w:val="clear" w:color="auto" w:fill="FFFFFF"/>
      <w:spacing w:line="365" w:lineRule="exact"/>
      <w:ind w:firstLine="720"/>
      <w:jc w:val="both"/>
      <w:outlineLvl w:val="1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80">
    <w:name w:val="Char Style 80"/>
    <w:link w:val="Style79"/>
    <w:uiPriority w:val="99"/>
    <w:locked/>
    <w:rsid w:val="00453A6E"/>
    <w:rPr>
      <w:b/>
      <w:shd w:val="clear" w:color="auto" w:fill="FFFFFF"/>
    </w:rPr>
  </w:style>
  <w:style w:type="paragraph" w:customStyle="1" w:styleId="Style79">
    <w:name w:val="Style 79"/>
    <w:basedOn w:val="a0"/>
    <w:link w:val="CharStyle80"/>
    <w:uiPriority w:val="99"/>
    <w:rsid w:val="00453A6E"/>
    <w:pPr>
      <w:widowControl w:val="0"/>
      <w:shd w:val="clear" w:color="auto" w:fill="FFFFFF"/>
      <w:spacing w:line="355" w:lineRule="exact"/>
      <w:ind w:firstLine="700"/>
      <w:jc w:val="both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84">
    <w:name w:val="Char Style 84"/>
    <w:link w:val="Style83"/>
    <w:uiPriority w:val="99"/>
    <w:locked/>
    <w:rsid w:val="00453A6E"/>
    <w:rPr>
      <w:sz w:val="17"/>
      <w:shd w:val="clear" w:color="auto" w:fill="FFFFFF"/>
    </w:rPr>
  </w:style>
  <w:style w:type="paragraph" w:customStyle="1" w:styleId="Style83">
    <w:name w:val="Style 83"/>
    <w:basedOn w:val="a0"/>
    <w:link w:val="CharStyle84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z w:val="17"/>
      <w:szCs w:val="22"/>
      <w:shd w:val="clear" w:color="auto" w:fill="FFFFFF"/>
      <w:lang w:eastAsia="en-US"/>
    </w:rPr>
  </w:style>
  <w:style w:type="character" w:customStyle="1" w:styleId="CharStyle86">
    <w:name w:val="Char Style 86"/>
    <w:link w:val="Style85"/>
    <w:uiPriority w:val="99"/>
    <w:locked/>
    <w:rsid w:val="00453A6E"/>
    <w:rPr>
      <w:b/>
      <w:sz w:val="17"/>
      <w:shd w:val="clear" w:color="auto" w:fill="FFFFFF"/>
    </w:rPr>
  </w:style>
  <w:style w:type="paragraph" w:customStyle="1" w:styleId="Style85">
    <w:name w:val="Style 85"/>
    <w:basedOn w:val="a0"/>
    <w:link w:val="CharStyle86"/>
    <w:uiPriority w:val="99"/>
    <w:rsid w:val="00453A6E"/>
    <w:pPr>
      <w:widowControl w:val="0"/>
      <w:shd w:val="clear" w:color="auto" w:fill="FFFFFF"/>
      <w:spacing w:line="389" w:lineRule="exact"/>
    </w:pPr>
    <w:rPr>
      <w:rFonts w:asciiTheme="minorHAnsi" w:eastAsiaTheme="minorHAnsi" w:hAnsiTheme="minorHAnsi" w:cstheme="minorBidi"/>
      <w:b/>
      <w:sz w:val="17"/>
      <w:szCs w:val="22"/>
      <w:shd w:val="clear" w:color="auto" w:fill="FFFFFF"/>
      <w:lang w:eastAsia="en-US"/>
    </w:rPr>
  </w:style>
  <w:style w:type="character" w:customStyle="1" w:styleId="CharStyle91">
    <w:name w:val="Char Style 91"/>
    <w:link w:val="Style90"/>
    <w:uiPriority w:val="99"/>
    <w:locked/>
    <w:rsid w:val="00453A6E"/>
    <w:rPr>
      <w:b/>
      <w:sz w:val="11"/>
      <w:shd w:val="clear" w:color="auto" w:fill="FFFFFF"/>
    </w:rPr>
  </w:style>
  <w:style w:type="paragraph" w:customStyle="1" w:styleId="Style90">
    <w:name w:val="Style 90"/>
    <w:basedOn w:val="a0"/>
    <w:link w:val="CharStyle91"/>
    <w:uiPriority w:val="99"/>
    <w:rsid w:val="00453A6E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b/>
      <w:sz w:val="11"/>
      <w:szCs w:val="22"/>
      <w:shd w:val="clear" w:color="auto" w:fill="FFFFFF"/>
      <w:lang w:eastAsia="en-US"/>
    </w:rPr>
  </w:style>
  <w:style w:type="character" w:customStyle="1" w:styleId="CharStyle95">
    <w:name w:val="Char Style 95"/>
    <w:link w:val="Style94"/>
    <w:uiPriority w:val="99"/>
    <w:locked/>
    <w:rsid w:val="00453A6E"/>
    <w:rPr>
      <w:b/>
      <w:sz w:val="9"/>
      <w:shd w:val="clear" w:color="auto" w:fill="FFFFFF"/>
    </w:rPr>
  </w:style>
  <w:style w:type="paragraph" w:customStyle="1" w:styleId="Style94">
    <w:name w:val="Style 94"/>
    <w:basedOn w:val="a0"/>
    <w:link w:val="CharStyle95"/>
    <w:uiPriority w:val="99"/>
    <w:rsid w:val="00453A6E"/>
    <w:pPr>
      <w:widowControl w:val="0"/>
      <w:shd w:val="clear" w:color="auto" w:fill="FFFFFF"/>
      <w:spacing w:before="300" w:line="240" w:lineRule="atLeast"/>
    </w:pPr>
    <w:rPr>
      <w:rFonts w:asciiTheme="minorHAnsi" w:eastAsiaTheme="minorHAnsi" w:hAnsiTheme="minorHAnsi" w:cstheme="minorBidi"/>
      <w:b/>
      <w:sz w:val="9"/>
      <w:szCs w:val="22"/>
      <w:shd w:val="clear" w:color="auto" w:fill="FFFFFF"/>
      <w:lang w:eastAsia="en-US"/>
    </w:rPr>
  </w:style>
  <w:style w:type="character" w:customStyle="1" w:styleId="CharStyle102">
    <w:name w:val="Char Style 102"/>
    <w:link w:val="Style101"/>
    <w:uiPriority w:val="99"/>
    <w:locked/>
    <w:rsid w:val="00453A6E"/>
    <w:rPr>
      <w:shd w:val="clear" w:color="auto" w:fill="FFFFFF"/>
    </w:rPr>
  </w:style>
  <w:style w:type="paragraph" w:customStyle="1" w:styleId="Style101">
    <w:name w:val="Style 101"/>
    <w:basedOn w:val="a0"/>
    <w:link w:val="CharStyle102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  <w:outlineLvl w:val="2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CharStyle112">
    <w:name w:val="Char Style 112"/>
    <w:link w:val="Style111"/>
    <w:uiPriority w:val="99"/>
    <w:locked/>
    <w:rsid w:val="00453A6E"/>
    <w:rPr>
      <w:b/>
      <w:sz w:val="17"/>
      <w:shd w:val="clear" w:color="auto" w:fill="FFFFFF"/>
    </w:rPr>
  </w:style>
  <w:style w:type="paragraph" w:customStyle="1" w:styleId="Style111">
    <w:name w:val="Style 111"/>
    <w:basedOn w:val="a0"/>
    <w:link w:val="CharStyle112"/>
    <w:uiPriority w:val="99"/>
    <w:rsid w:val="00453A6E"/>
    <w:pPr>
      <w:widowControl w:val="0"/>
      <w:shd w:val="clear" w:color="auto" w:fill="FFFFFF"/>
      <w:spacing w:after="360" w:line="240" w:lineRule="atLeast"/>
      <w:ind w:firstLine="720"/>
      <w:jc w:val="both"/>
    </w:pPr>
    <w:rPr>
      <w:rFonts w:asciiTheme="minorHAnsi" w:eastAsiaTheme="minorHAnsi" w:hAnsiTheme="minorHAnsi" w:cstheme="minorBidi"/>
      <w:b/>
      <w:sz w:val="17"/>
      <w:szCs w:val="22"/>
      <w:shd w:val="clear" w:color="auto" w:fill="FFFFFF"/>
      <w:lang w:eastAsia="en-US"/>
    </w:rPr>
  </w:style>
  <w:style w:type="character" w:customStyle="1" w:styleId="CharStyle114">
    <w:name w:val="Char Style 114"/>
    <w:link w:val="Style113"/>
    <w:uiPriority w:val="99"/>
    <w:locked/>
    <w:rsid w:val="00453A6E"/>
    <w:rPr>
      <w:shd w:val="clear" w:color="auto" w:fill="FFFFFF"/>
    </w:rPr>
  </w:style>
  <w:style w:type="paragraph" w:customStyle="1" w:styleId="Style113">
    <w:name w:val="Style 113"/>
    <w:basedOn w:val="a0"/>
    <w:link w:val="CharStyle114"/>
    <w:uiPriority w:val="99"/>
    <w:rsid w:val="00453A6E"/>
    <w:pPr>
      <w:widowControl w:val="0"/>
      <w:shd w:val="clear" w:color="auto" w:fill="FFFFFF"/>
      <w:spacing w:before="120" w:line="240" w:lineRule="atLeas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CharStyle119">
    <w:name w:val="Char Style 119"/>
    <w:link w:val="Style118"/>
    <w:uiPriority w:val="99"/>
    <w:locked/>
    <w:rsid w:val="00453A6E"/>
    <w:rPr>
      <w:b/>
      <w:sz w:val="16"/>
      <w:shd w:val="clear" w:color="auto" w:fill="FFFFFF"/>
    </w:rPr>
  </w:style>
  <w:style w:type="paragraph" w:customStyle="1" w:styleId="Style118">
    <w:name w:val="Style 118"/>
    <w:basedOn w:val="a0"/>
    <w:link w:val="CharStyle119"/>
    <w:uiPriority w:val="99"/>
    <w:rsid w:val="00453A6E"/>
    <w:pPr>
      <w:widowControl w:val="0"/>
      <w:shd w:val="clear" w:color="auto" w:fill="FFFFFF"/>
      <w:spacing w:after="420" w:line="240" w:lineRule="atLeast"/>
      <w:ind w:firstLine="720"/>
      <w:jc w:val="both"/>
    </w:pPr>
    <w:rPr>
      <w:rFonts w:asciiTheme="minorHAnsi" w:eastAsiaTheme="minorHAnsi" w:hAnsiTheme="minorHAnsi" w:cstheme="minorBidi"/>
      <w:b/>
      <w:sz w:val="16"/>
      <w:szCs w:val="22"/>
      <w:shd w:val="clear" w:color="auto" w:fill="FFFFFF"/>
      <w:lang w:eastAsia="en-US"/>
    </w:rPr>
  </w:style>
  <w:style w:type="character" w:customStyle="1" w:styleId="CharStyle123">
    <w:name w:val="Char Style 123"/>
    <w:link w:val="Style122"/>
    <w:uiPriority w:val="99"/>
    <w:locked/>
    <w:rsid w:val="00453A6E"/>
    <w:rPr>
      <w:spacing w:val="10"/>
      <w:sz w:val="21"/>
      <w:shd w:val="clear" w:color="auto" w:fill="FFFFFF"/>
    </w:rPr>
  </w:style>
  <w:style w:type="paragraph" w:customStyle="1" w:styleId="Style122">
    <w:name w:val="Style 122"/>
    <w:basedOn w:val="a0"/>
    <w:link w:val="CharStyle123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pacing w:val="10"/>
      <w:sz w:val="21"/>
      <w:szCs w:val="22"/>
      <w:shd w:val="clear" w:color="auto" w:fill="FFFFFF"/>
      <w:lang w:eastAsia="en-US"/>
    </w:rPr>
  </w:style>
  <w:style w:type="character" w:customStyle="1" w:styleId="CharStyle135">
    <w:name w:val="Char Style 135"/>
    <w:link w:val="Style134"/>
    <w:uiPriority w:val="99"/>
    <w:locked/>
    <w:rsid w:val="00453A6E"/>
    <w:rPr>
      <w:b/>
      <w:sz w:val="26"/>
      <w:shd w:val="clear" w:color="auto" w:fill="FFFFFF"/>
    </w:rPr>
  </w:style>
  <w:style w:type="paragraph" w:customStyle="1" w:styleId="Style134">
    <w:name w:val="Style 134"/>
    <w:basedOn w:val="a0"/>
    <w:link w:val="CharStyle135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CharStyle139">
    <w:name w:val="Char Style 139"/>
    <w:link w:val="Style138"/>
    <w:uiPriority w:val="99"/>
    <w:locked/>
    <w:rsid w:val="00453A6E"/>
    <w:rPr>
      <w:sz w:val="26"/>
      <w:shd w:val="clear" w:color="auto" w:fill="FFFFFF"/>
    </w:rPr>
  </w:style>
  <w:style w:type="paragraph" w:customStyle="1" w:styleId="Style138">
    <w:name w:val="Style 138"/>
    <w:basedOn w:val="a0"/>
    <w:link w:val="CharStyle139"/>
    <w:uiPriority w:val="99"/>
    <w:rsid w:val="00453A6E"/>
    <w:pPr>
      <w:widowControl w:val="0"/>
      <w:shd w:val="clear" w:color="auto" w:fill="FFFFFF"/>
      <w:spacing w:before="120" w:line="350" w:lineRule="exact"/>
      <w:ind w:firstLine="720"/>
      <w:jc w:val="both"/>
      <w:outlineLvl w:val="2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Exact">
    <w:name w:val="Char Style 5 Exact"/>
    <w:uiPriority w:val="99"/>
    <w:rsid w:val="00453A6E"/>
    <w:rPr>
      <w:spacing w:val="7"/>
      <w:sz w:val="23"/>
      <w:u w:val="none"/>
      <w:effect w:val="none"/>
    </w:rPr>
  </w:style>
  <w:style w:type="character" w:customStyle="1" w:styleId="CharStyle11">
    <w:name w:val="Char Style 11"/>
    <w:uiPriority w:val="99"/>
    <w:rsid w:val="00453A6E"/>
    <w:rPr>
      <w:spacing w:val="10"/>
      <w:sz w:val="26"/>
      <w:shd w:val="clear" w:color="auto" w:fill="FFFFFF"/>
    </w:rPr>
  </w:style>
  <w:style w:type="character" w:customStyle="1" w:styleId="CharStyle14">
    <w:name w:val="Char Style 14"/>
    <w:uiPriority w:val="99"/>
    <w:rsid w:val="00453A6E"/>
    <w:rPr>
      <w:i/>
      <w:sz w:val="26"/>
      <w:shd w:val="clear" w:color="auto" w:fill="FFFFFF"/>
    </w:rPr>
  </w:style>
  <w:style w:type="character" w:customStyle="1" w:styleId="CharStyle19">
    <w:name w:val="Char Style 19"/>
    <w:uiPriority w:val="99"/>
    <w:rsid w:val="00453A6E"/>
    <w:rPr>
      <w:spacing w:val="0"/>
      <w:sz w:val="26"/>
      <w:shd w:val="clear" w:color="auto" w:fill="FFFFFF"/>
      <w:lang w:val="en-US"/>
    </w:rPr>
  </w:style>
  <w:style w:type="character" w:customStyle="1" w:styleId="CharStyle22">
    <w:name w:val="Char Style 22"/>
    <w:uiPriority w:val="99"/>
    <w:rsid w:val="00453A6E"/>
    <w:rPr>
      <w:i/>
      <w:sz w:val="26"/>
      <w:shd w:val="clear" w:color="auto" w:fill="FFFFFF"/>
    </w:rPr>
  </w:style>
  <w:style w:type="character" w:customStyle="1" w:styleId="CharStyle23">
    <w:name w:val="Char Style 23"/>
    <w:uiPriority w:val="99"/>
    <w:rsid w:val="00453A6E"/>
    <w:rPr>
      <w:sz w:val="16"/>
      <w:shd w:val="clear" w:color="auto" w:fill="FFFFFF"/>
    </w:rPr>
  </w:style>
  <w:style w:type="character" w:customStyle="1" w:styleId="CharStyle26">
    <w:name w:val="Char Style 26"/>
    <w:uiPriority w:val="99"/>
    <w:rsid w:val="00453A6E"/>
    <w:rPr>
      <w:b/>
      <w:sz w:val="10"/>
      <w:shd w:val="clear" w:color="auto" w:fill="FFFFFF"/>
      <w:lang w:val="en-US"/>
    </w:rPr>
  </w:style>
  <w:style w:type="character" w:customStyle="1" w:styleId="CharStyle27">
    <w:name w:val="Char Style 27"/>
    <w:uiPriority w:val="99"/>
    <w:rsid w:val="00453A6E"/>
    <w:rPr>
      <w:sz w:val="19"/>
      <w:shd w:val="clear" w:color="auto" w:fill="FFFFFF"/>
    </w:rPr>
  </w:style>
  <w:style w:type="character" w:customStyle="1" w:styleId="CharStyle30">
    <w:name w:val="Char Style 30"/>
    <w:uiPriority w:val="99"/>
    <w:rsid w:val="00453A6E"/>
    <w:rPr>
      <w:rFonts w:ascii="Times New Roman" w:hAnsi="Times New Roman"/>
      <w:smallCaps/>
      <w:sz w:val="26"/>
      <w:shd w:val="clear" w:color="auto" w:fill="FFFFFF"/>
      <w:lang w:val="en-US" w:eastAsia="en-US"/>
    </w:rPr>
  </w:style>
  <w:style w:type="character" w:customStyle="1" w:styleId="CharStyle31">
    <w:name w:val="Char Style 31"/>
    <w:uiPriority w:val="99"/>
    <w:rsid w:val="00453A6E"/>
    <w:rPr>
      <w:b/>
      <w:sz w:val="23"/>
      <w:shd w:val="clear" w:color="auto" w:fill="FFFFFF"/>
    </w:rPr>
  </w:style>
  <w:style w:type="character" w:customStyle="1" w:styleId="CharStyle34">
    <w:name w:val="Char Style 34"/>
    <w:uiPriority w:val="99"/>
    <w:rsid w:val="00453A6E"/>
    <w:rPr>
      <w:smallCaps/>
      <w:sz w:val="19"/>
      <w:shd w:val="clear" w:color="auto" w:fill="FFFFFF"/>
      <w:lang w:val="en-US"/>
    </w:rPr>
  </w:style>
  <w:style w:type="character" w:customStyle="1" w:styleId="CharStyle35">
    <w:name w:val="Char Style 35"/>
    <w:uiPriority w:val="99"/>
    <w:rsid w:val="00453A6E"/>
    <w:rPr>
      <w:sz w:val="26"/>
      <w:shd w:val="clear" w:color="auto" w:fill="FFFFFF"/>
    </w:rPr>
  </w:style>
  <w:style w:type="character" w:customStyle="1" w:styleId="CharStyle38">
    <w:name w:val="Char Style 38"/>
    <w:uiPriority w:val="99"/>
    <w:rsid w:val="00453A6E"/>
    <w:rPr>
      <w:sz w:val="16"/>
      <w:shd w:val="clear" w:color="auto" w:fill="FFFFFF"/>
    </w:rPr>
  </w:style>
  <w:style w:type="character" w:customStyle="1" w:styleId="CharStyle39">
    <w:name w:val="Char Style 39"/>
    <w:uiPriority w:val="99"/>
    <w:rsid w:val="00453A6E"/>
    <w:rPr>
      <w:b/>
      <w:spacing w:val="10"/>
      <w:sz w:val="15"/>
      <w:shd w:val="clear" w:color="auto" w:fill="FFFFFF"/>
    </w:rPr>
  </w:style>
  <w:style w:type="character" w:customStyle="1" w:styleId="CharStyle40">
    <w:name w:val="Char Style 40"/>
    <w:uiPriority w:val="99"/>
    <w:rsid w:val="00453A6E"/>
    <w:rPr>
      <w:sz w:val="16"/>
      <w:shd w:val="clear" w:color="auto" w:fill="FFFFFF"/>
    </w:rPr>
  </w:style>
  <w:style w:type="character" w:customStyle="1" w:styleId="CharStyle41">
    <w:name w:val="Char Style 41"/>
    <w:uiPriority w:val="99"/>
    <w:rsid w:val="00453A6E"/>
    <w:rPr>
      <w:b/>
      <w:sz w:val="20"/>
      <w:shd w:val="clear" w:color="auto" w:fill="FFFFFF"/>
    </w:rPr>
  </w:style>
  <w:style w:type="character" w:customStyle="1" w:styleId="CharStyle44">
    <w:name w:val="Char Style 44"/>
    <w:uiPriority w:val="99"/>
    <w:rsid w:val="00453A6E"/>
    <w:rPr>
      <w:b/>
      <w:sz w:val="26"/>
      <w:shd w:val="clear" w:color="auto" w:fill="FFFFFF"/>
    </w:rPr>
  </w:style>
  <w:style w:type="character" w:customStyle="1" w:styleId="CharStyle47">
    <w:name w:val="Char Style 47"/>
    <w:uiPriority w:val="99"/>
    <w:rsid w:val="00453A6E"/>
    <w:rPr>
      <w:b/>
      <w:i/>
      <w:sz w:val="26"/>
      <w:shd w:val="clear" w:color="auto" w:fill="FFFFFF"/>
    </w:rPr>
  </w:style>
  <w:style w:type="character" w:customStyle="1" w:styleId="CharStyle48">
    <w:name w:val="Char Style 48"/>
    <w:uiPriority w:val="99"/>
    <w:rsid w:val="00453A6E"/>
    <w:rPr>
      <w:b/>
      <w:sz w:val="16"/>
      <w:shd w:val="clear" w:color="auto" w:fill="FFFFFF"/>
    </w:rPr>
  </w:style>
  <w:style w:type="character" w:customStyle="1" w:styleId="CharStyle49">
    <w:name w:val="Char Style 49"/>
    <w:uiPriority w:val="99"/>
    <w:rsid w:val="00453A6E"/>
    <w:rPr>
      <w:rFonts w:ascii="Times New Roman" w:hAnsi="Times New Roman"/>
      <w:b/>
      <w:sz w:val="20"/>
      <w:shd w:val="clear" w:color="auto" w:fill="FFFFFF"/>
      <w:lang w:val="en-US" w:eastAsia="en-US"/>
    </w:rPr>
  </w:style>
  <w:style w:type="character" w:customStyle="1" w:styleId="CharStyle50">
    <w:name w:val="Char Style 50"/>
    <w:uiPriority w:val="99"/>
    <w:rsid w:val="00453A6E"/>
    <w:rPr>
      <w:rFonts w:ascii="Times New Roman" w:hAnsi="Times New Roman"/>
      <w:smallCaps/>
      <w:sz w:val="16"/>
      <w:shd w:val="clear" w:color="auto" w:fill="FFFFFF"/>
      <w:lang w:val="en-US" w:eastAsia="en-US"/>
    </w:rPr>
  </w:style>
  <w:style w:type="character" w:customStyle="1" w:styleId="CharStyle53">
    <w:name w:val="Char Style 53"/>
    <w:uiPriority w:val="99"/>
    <w:rsid w:val="00453A6E"/>
    <w:rPr>
      <w:rFonts w:ascii="Times New Roman" w:hAnsi="Times New Roman"/>
      <w:smallCaps/>
      <w:sz w:val="26"/>
      <w:shd w:val="clear" w:color="auto" w:fill="FFFFFF"/>
      <w:lang w:val="en-US" w:eastAsia="en-US"/>
    </w:rPr>
  </w:style>
  <w:style w:type="character" w:customStyle="1" w:styleId="CharStyle54">
    <w:name w:val="Char Style 54"/>
    <w:uiPriority w:val="99"/>
    <w:rsid w:val="00453A6E"/>
    <w:rPr>
      <w:b/>
      <w:sz w:val="24"/>
      <w:shd w:val="clear" w:color="auto" w:fill="FFFFFF"/>
    </w:rPr>
  </w:style>
  <w:style w:type="character" w:customStyle="1" w:styleId="CharStyle55">
    <w:name w:val="Char Style 55"/>
    <w:uiPriority w:val="99"/>
    <w:rsid w:val="00453A6E"/>
    <w:rPr>
      <w:rFonts w:ascii="Times New Roman" w:hAnsi="Times New Roman"/>
      <w:sz w:val="20"/>
      <w:shd w:val="clear" w:color="auto" w:fill="FFFFFF"/>
      <w:lang w:val="en-US" w:eastAsia="en-US"/>
    </w:rPr>
  </w:style>
  <w:style w:type="character" w:customStyle="1" w:styleId="CharStyle58">
    <w:name w:val="Char Style 58"/>
    <w:uiPriority w:val="99"/>
    <w:rsid w:val="00453A6E"/>
    <w:rPr>
      <w:b/>
      <w:sz w:val="16"/>
      <w:shd w:val="clear" w:color="auto" w:fill="FFFFFF"/>
      <w:lang w:val="en-US"/>
    </w:rPr>
  </w:style>
  <w:style w:type="character" w:customStyle="1" w:styleId="CharStyle59">
    <w:name w:val="Char Style 59"/>
    <w:uiPriority w:val="99"/>
    <w:rsid w:val="00453A6E"/>
    <w:rPr>
      <w:b/>
      <w:sz w:val="24"/>
      <w:shd w:val="clear" w:color="auto" w:fill="FFFFFF"/>
    </w:rPr>
  </w:style>
  <w:style w:type="character" w:customStyle="1" w:styleId="CharStyle60">
    <w:name w:val="Char Style 60"/>
    <w:uiPriority w:val="99"/>
    <w:rsid w:val="00453A6E"/>
    <w:rPr>
      <w:b/>
      <w:sz w:val="26"/>
      <w:shd w:val="clear" w:color="auto" w:fill="FFFFFF"/>
      <w:lang w:val="en-US"/>
    </w:rPr>
  </w:style>
  <w:style w:type="character" w:customStyle="1" w:styleId="CharStyle63">
    <w:name w:val="Char Style 63"/>
    <w:uiPriority w:val="99"/>
    <w:rsid w:val="00453A6E"/>
    <w:rPr>
      <w:b/>
      <w:sz w:val="20"/>
      <w:shd w:val="clear" w:color="auto" w:fill="FFFFFF"/>
    </w:rPr>
  </w:style>
  <w:style w:type="character" w:customStyle="1" w:styleId="CharStyle64">
    <w:name w:val="Char Style 64"/>
    <w:uiPriority w:val="99"/>
    <w:rsid w:val="00453A6E"/>
    <w:rPr>
      <w:b/>
      <w:sz w:val="26"/>
      <w:shd w:val="clear" w:color="auto" w:fill="FFFFFF"/>
    </w:rPr>
  </w:style>
  <w:style w:type="character" w:customStyle="1" w:styleId="CharStyle69">
    <w:name w:val="Char Style 69"/>
    <w:uiPriority w:val="99"/>
    <w:rsid w:val="00453A6E"/>
    <w:rPr>
      <w:b/>
      <w:smallCaps/>
      <w:shd w:val="clear" w:color="auto" w:fill="FFFFFF"/>
    </w:rPr>
  </w:style>
  <w:style w:type="character" w:customStyle="1" w:styleId="CharStyle70">
    <w:name w:val="Char Style 70"/>
    <w:uiPriority w:val="99"/>
    <w:rsid w:val="00453A6E"/>
    <w:rPr>
      <w:b/>
      <w:shd w:val="clear" w:color="auto" w:fill="FFFFFF"/>
    </w:rPr>
  </w:style>
  <w:style w:type="character" w:customStyle="1" w:styleId="CharStyle71">
    <w:name w:val="Char Style 71"/>
    <w:uiPriority w:val="99"/>
    <w:rsid w:val="00453A6E"/>
    <w:rPr>
      <w:rFonts w:ascii="Times New Roman" w:hAnsi="Times New Roman"/>
      <w:b/>
      <w:sz w:val="16"/>
      <w:shd w:val="clear" w:color="auto" w:fill="FFFFFF"/>
      <w:lang w:val="en-US" w:eastAsia="en-US"/>
    </w:rPr>
  </w:style>
  <w:style w:type="character" w:customStyle="1" w:styleId="CharStyle74">
    <w:name w:val="Char Style 74"/>
    <w:uiPriority w:val="99"/>
    <w:rsid w:val="00453A6E"/>
    <w:rPr>
      <w:b/>
      <w:sz w:val="20"/>
      <w:shd w:val="clear" w:color="auto" w:fill="FFFFFF"/>
      <w:lang w:val="en-US"/>
    </w:rPr>
  </w:style>
  <w:style w:type="character" w:customStyle="1" w:styleId="CharStyle75">
    <w:name w:val="Char Style 75"/>
    <w:uiPriority w:val="99"/>
    <w:rsid w:val="00453A6E"/>
    <w:rPr>
      <w:sz w:val="13"/>
      <w:shd w:val="clear" w:color="auto" w:fill="FFFFFF"/>
    </w:rPr>
  </w:style>
  <w:style w:type="character" w:customStyle="1" w:styleId="CharStyle78">
    <w:name w:val="Char Style 78"/>
    <w:uiPriority w:val="99"/>
    <w:rsid w:val="00453A6E"/>
    <w:rPr>
      <w:rFonts w:ascii="Times New Roman" w:hAnsi="Times New Roman"/>
      <w:b/>
      <w:sz w:val="22"/>
      <w:shd w:val="clear" w:color="auto" w:fill="FFFFFF"/>
      <w:lang w:val="en-US" w:eastAsia="en-US"/>
    </w:rPr>
  </w:style>
  <w:style w:type="character" w:customStyle="1" w:styleId="CharStyle81">
    <w:name w:val="Char Style 81"/>
    <w:uiPriority w:val="99"/>
    <w:rsid w:val="00453A6E"/>
    <w:rPr>
      <w:b/>
      <w:sz w:val="19"/>
      <w:shd w:val="clear" w:color="auto" w:fill="FFFFFF"/>
    </w:rPr>
  </w:style>
  <w:style w:type="character" w:customStyle="1" w:styleId="CharStyle82">
    <w:name w:val="Char Style 82"/>
    <w:uiPriority w:val="99"/>
    <w:rsid w:val="00453A6E"/>
    <w:rPr>
      <w:b/>
      <w:sz w:val="24"/>
      <w:shd w:val="clear" w:color="auto" w:fill="FFFFFF"/>
    </w:rPr>
  </w:style>
  <w:style w:type="character" w:customStyle="1" w:styleId="CharStyle87">
    <w:name w:val="Char Style 87"/>
    <w:uiPriority w:val="99"/>
    <w:rsid w:val="00453A6E"/>
    <w:rPr>
      <w:b/>
      <w:sz w:val="26"/>
      <w:shd w:val="clear" w:color="auto" w:fill="FFFFFF"/>
    </w:rPr>
  </w:style>
  <w:style w:type="character" w:customStyle="1" w:styleId="CharStyle88">
    <w:name w:val="Char Style 88"/>
    <w:uiPriority w:val="99"/>
    <w:rsid w:val="00453A6E"/>
    <w:rPr>
      <w:b/>
      <w:sz w:val="17"/>
      <w:shd w:val="clear" w:color="auto" w:fill="FFFFFF"/>
    </w:rPr>
  </w:style>
  <w:style w:type="character" w:customStyle="1" w:styleId="CharStyle89">
    <w:name w:val="Char Style 89"/>
    <w:uiPriority w:val="99"/>
    <w:rsid w:val="00453A6E"/>
    <w:rPr>
      <w:rFonts w:ascii="Times New Roman" w:hAnsi="Times New Roman"/>
      <w:sz w:val="24"/>
      <w:shd w:val="clear" w:color="auto" w:fill="FFFFFF"/>
      <w:lang w:val="en-US" w:eastAsia="en-US"/>
    </w:rPr>
  </w:style>
  <w:style w:type="character" w:customStyle="1" w:styleId="CharStyle92">
    <w:name w:val="Char Style 92"/>
    <w:uiPriority w:val="99"/>
    <w:rsid w:val="00453A6E"/>
    <w:rPr>
      <w:sz w:val="14"/>
      <w:shd w:val="clear" w:color="auto" w:fill="FFFFFF"/>
    </w:rPr>
  </w:style>
  <w:style w:type="character" w:customStyle="1" w:styleId="CharStyle93">
    <w:name w:val="Char Style 93"/>
    <w:uiPriority w:val="99"/>
    <w:rsid w:val="00453A6E"/>
    <w:rPr>
      <w:b/>
      <w:smallCaps/>
      <w:shd w:val="clear" w:color="auto" w:fill="FFFFFF"/>
    </w:rPr>
  </w:style>
  <w:style w:type="character" w:customStyle="1" w:styleId="CharStyle96">
    <w:name w:val="Char Style 96"/>
    <w:uiPriority w:val="99"/>
    <w:rsid w:val="00453A6E"/>
    <w:rPr>
      <w:b/>
      <w:sz w:val="9"/>
      <w:shd w:val="clear" w:color="auto" w:fill="FFFFFF"/>
    </w:rPr>
  </w:style>
  <w:style w:type="character" w:customStyle="1" w:styleId="CharStyle97">
    <w:name w:val="Char Style 97"/>
    <w:uiPriority w:val="99"/>
    <w:rsid w:val="00453A6E"/>
    <w:rPr>
      <w:rFonts w:ascii="Times New Roman" w:hAnsi="Times New Roman"/>
      <w:sz w:val="17"/>
      <w:shd w:val="clear" w:color="auto" w:fill="FFFFFF"/>
      <w:lang w:val="en-US" w:eastAsia="en-US"/>
    </w:rPr>
  </w:style>
  <w:style w:type="character" w:customStyle="1" w:styleId="CharStyle98">
    <w:name w:val="Char Style 98"/>
    <w:uiPriority w:val="99"/>
    <w:rsid w:val="00453A6E"/>
    <w:rPr>
      <w:sz w:val="18"/>
      <w:shd w:val="clear" w:color="auto" w:fill="FFFFFF"/>
    </w:rPr>
  </w:style>
  <w:style w:type="character" w:customStyle="1" w:styleId="CharStyle99">
    <w:name w:val="Char Style 99"/>
    <w:uiPriority w:val="99"/>
    <w:rsid w:val="00453A6E"/>
    <w:rPr>
      <w:sz w:val="17"/>
      <w:shd w:val="clear" w:color="auto" w:fill="FFFFFF"/>
    </w:rPr>
  </w:style>
  <w:style w:type="character" w:customStyle="1" w:styleId="CharStyle100">
    <w:name w:val="Char Style 100"/>
    <w:uiPriority w:val="99"/>
    <w:rsid w:val="00453A6E"/>
    <w:rPr>
      <w:b/>
      <w:sz w:val="17"/>
      <w:shd w:val="clear" w:color="auto" w:fill="FFFFFF"/>
    </w:rPr>
  </w:style>
  <w:style w:type="character" w:customStyle="1" w:styleId="CharStyle103">
    <w:name w:val="Char Style 103"/>
    <w:uiPriority w:val="99"/>
    <w:rsid w:val="00453A6E"/>
    <w:rPr>
      <w:sz w:val="17"/>
      <w:shd w:val="clear" w:color="auto" w:fill="FFFFFF"/>
    </w:rPr>
  </w:style>
  <w:style w:type="character" w:customStyle="1" w:styleId="CharStyle104">
    <w:name w:val="Char Style 104"/>
    <w:uiPriority w:val="99"/>
    <w:rsid w:val="00453A6E"/>
    <w:rPr>
      <w:rFonts w:ascii="Times New Roman" w:hAnsi="Times New Roman"/>
      <w:b/>
      <w:smallCaps/>
      <w:spacing w:val="10"/>
      <w:sz w:val="15"/>
      <w:shd w:val="clear" w:color="auto" w:fill="FFFFFF"/>
      <w:lang w:val="en-US" w:eastAsia="en-US"/>
    </w:rPr>
  </w:style>
  <w:style w:type="character" w:customStyle="1" w:styleId="CharStyle105">
    <w:name w:val="Char Style 105"/>
    <w:uiPriority w:val="99"/>
    <w:rsid w:val="00453A6E"/>
    <w:rPr>
      <w:sz w:val="26"/>
      <w:shd w:val="clear" w:color="auto" w:fill="FFFFFF"/>
    </w:rPr>
  </w:style>
  <w:style w:type="character" w:customStyle="1" w:styleId="CharStyle106">
    <w:name w:val="Char Style 106"/>
    <w:uiPriority w:val="99"/>
    <w:rsid w:val="00453A6E"/>
    <w:rPr>
      <w:sz w:val="26"/>
      <w:u w:val="single"/>
      <w:shd w:val="clear" w:color="auto" w:fill="FFFFFF"/>
    </w:rPr>
  </w:style>
  <w:style w:type="character" w:customStyle="1" w:styleId="CharStyle107">
    <w:name w:val="Char Style 107"/>
    <w:uiPriority w:val="99"/>
    <w:rsid w:val="00453A6E"/>
    <w:rPr>
      <w:b/>
      <w:spacing w:val="20"/>
      <w:w w:val="60"/>
      <w:sz w:val="19"/>
      <w:shd w:val="clear" w:color="auto" w:fill="FFFFFF"/>
    </w:rPr>
  </w:style>
  <w:style w:type="character" w:customStyle="1" w:styleId="CharStyle108">
    <w:name w:val="Char Style 108"/>
    <w:uiPriority w:val="99"/>
    <w:rsid w:val="00453A6E"/>
    <w:rPr>
      <w:i/>
      <w:sz w:val="26"/>
      <w:shd w:val="clear" w:color="auto" w:fill="FFFFFF"/>
    </w:rPr>
  </w:style>
  <w:style w:type="character" w:customStyle="1" w:styleId="CharStyle109">
    <w:name w:val="Char Style 109"/>
    <w:uiPriority w:val="99"/>
    <w:rsid w:val="00453A6E"/>
    <w:rPr>
      <w:sz w:val="26"/>
      <w:shd w:val="clear" w:color="auto" w:fill="FFFFFF"/>
    </w:rPr>
  </w:style>
  <w:style w:type="character" w:customStyle="1" w:styleId="CharStyle110">
    <w:name w:val="Char Style 110"/>
    <w:uiPriority w:val="99"/>
    <w:rsid w:val="00453A6E"/>
    <w:rPr>
      <w:b/>
      <w:i/>
      <w:sz w:val="26"/>
      <w:shd w:val="clear" w:color="auto" w:fill="FFFFFF"/>
    </w:rPr>
  </w:style>
  <w:style w:type="character" w:customStyle="1" w:styleId="CharStyle115">
    <w:name w:val="Char Style 115"/>
    <w:uiPriority w:val="99"/>
    <w:rsid w:val="00453A6E"/>
    <w:rPr>
      <w:rFonts w:ascii="Times New Roman" w:hAnsi="Times New Roman"/>
      <w:b/>
      <w:spacing w:val="20"/>
      <w:w w:val="60"/>
      <w:sz w:val="19"/>
      <w:shd w:val="clear" w:color="auto" w:fill="FFFFFF"/>
      <w:lang w:val="en-US" w:eastAsia="en-US"/>
    </w:rPr>
  </w:style>
  <w:style w:type="character" w:customStyle="1" w:styleId="CharStyle116">
    <w:name w:val="Char Style 116"/>
    <w:uiPriority w:val="99"/>
    <w:rsid w:val="00453A6E"/>
    <w:rPr>
      <w:b/>
      <w:sz w:val="11"/>
      <w:shd w:val="clear" w:color="auto" w:fill="FFFFFF"/>
    </w:rPr>
  </w:style>
  <w:style w:type="character" w:customStyle="1" w:styleId="CharStyle117">
    <w:name w:val="Char Style 117"/>
    <w:uiPriority w:val="99"/>
    <w:rsid w:val="00453A6E"/>
    <w:rPr>
      <w:i/>
      <w:sz w:val="16"/>
      <w:shd w:val="clear" w:color="auto" w:fill="FFFFFF"/>
    </w:rPr>
  </w:style>
  <w:style w:type="character" w:customStyle="1" w:styleId="CharStyle120">
    <w:name w:val="Char Style 120"/>
    <w:uiPriority w:val="99"/>
    <w:rsid w:val="00453A6E"/>
    <w:rPr>
      <w:b/>
      <w:sz w:val="16"/>
      <w:shd w:val="clear" w:color="auto" w:fill="FFFFFF"/>
    </w:rPr>
  </w:style>
  <w:style w:type="character" w:customStyle="1" w:styleId="CharStyle121">
    <w:name w:val="Char Style 121"/>
    <w:uiPriority w:val="99"/>
    <w:rsid w:val="00453A6E"/>
    <w:rPr>
      <w:b/>
      <w:i/>
      <w:sz w:val="15"/>
      <w:shd w:val="clear" w:color="auto" w:fill="FFFFFF"/>
    </w:rPr>
  </w:style>
  <w:style w:type="character" w:customStyle="1" w:styleId="CharStyle124">
    <w:name w:val="Char Style 124"/>
    <w:uiPriority w:val="99"/>
    <w:rsid w:val="00453A6E"/>
    <w:rPr>
      <w:spacing w:val="70"/>
      <w:sz w:val="26"/>
      <w:shd w:val="clear" w:color="auto" w:fill="FFFFFF"/>
    </w:rPr>
  </w:style>
  <w:style w:type="character" w:customStyle="1" w:styleId="CharStyle125">
    <w:name w:val="Char Style 125"/>
    <w:uiPriority w:val="99"/>
    <w:rsid w:val="00453A6E"/>
    <w:rPr>
      <w:i/>
      <w:sz w:val="17"/>
      <w:shd w:val="clear" w:color="auto" w:fill="FFFFFF"/>
    </w:rPr>
  </w:style>
  <w:style w:type="character" w:customStyle="1" w:styleId="CharStyle126">
    <w:name w:val="Char Style 126"/>
    <w:uiPriority w:val="99"/>
    <w:rsid w:val="00453A6E"/>
    <w:rPr>
      <w:b/>
      <w:sz w:val="26"/>
      <w:shd w:val="clear" w:color="auto" w:fill="FFFFFF"/>
    </w:rPr>
  </w:style>
  <w:style w:type="character" w:customStyle="1" w:styleId="CharStyle127">
    <w:name w:val="Char Style 127"/>
    <w:uiPriority w:val="99"/>
    <w:rsid w:val="00453A6E"/>
    <w:rPr>
      <w:rFonts w:ascii="Times New Roman" w:hAnsi="Times New Roman"/>
      <w:b/>
      <w:sz w:val="22"/>
      <w:shd w:val="clear" w:color="auto" w:fill="FFFFFF"/>
      <w:lang w:val="en-US" w:eastAsia="en-US"/>
    </w:rPr>
  </w:style>
  <w:style w:type="character" w:customStyle="1" w:styleId="CharStyle128">
    <w:name w:val="Char Style 128"/>
    <w:uiPriority w:val="99"/>
    <w:rsid w:val="00453A6E"/>
    <w:rPr>
      <w:b/>
      <w:i/>
      <w:sz w:val="26"/>
      <w:shd w:val="clear" w:color="auto" w:fill="FFFFFF"/>
    </w:rPr>
  </w:style>
  <w:style w:type="character" w:customStyle="1" w:styleId="CharStyle129">
    <w:name w:val="Char Style 129"/>
    <w:uiPriority w:val="99"/>
    <w:rsid w:val="00453A6E"/>
    <w:rPr>
      <w:sz w:val="24"/>
      <w:shd w:val="clear" w:color="auto" w:fill="FFFFFF"/>
    </w:rPr>
  </w:style>
  <w:style w:type="character" w:customStyle="1" w:styleId="CharStyle130">
    <w:name w:val="Char Style 130"/>
    <w:uiPriority w:val="99"/>
    <w:rsid w:val="00453A6E"/>
    <w:rPr>
      <w:b/>
      <w:sz w:val="17"/>
      <w:shd w:val="clear" w:color="auto" w:fill="FFFFFF"/>
    </w:rPr>
  </w:style>
  <w:style w:type="character" w:customStyle="1" w:styleId="CharStyle131">
    <w:name w:val="Char Style 131"/>
    <w:uiPriority w:val="99"/>
    <w:rsid w:val="00453A6E"/>
    <w:rPr>
      <w:b/>
      <w:sz w:val="26"/>
      <w:shd w:val="clear" w:color="auto" w:fill="FFFFFF"/>
    </w:rPr>
  </w:style>
  <w:style w:type="character" w:customStyle="1" w:styleId="CharStyle132">
    <w:name w:val="Char Style 132"/>
    <w:uiPriority w:val="99"/>
    <w:rsid w:val="00453A6E"/>
    <w:rPr>
      <w:i/>
      <w:sz w:val="17"/>
      <w:shd w:val="clear" w:color="auto" w:fill="FFFFFF"/>
    </w:rPr>
  </w:style>
  <w:style w:type="character" w:customStyle="1" w:styleId="CharStyle133">
    <w:name w:val="Char Style 133"/>
    <w:uiPriority w:val="99"/>
    <w:rsid w:val="00453A6E"/>
    <w:rPr>
      <w:b/>
      <w:u w:val="single"/>
      <w:shd w:val="clear" w:color="auto" w:fill="FFFFFF"/>
    </w:rPr>
  </w:style>
  <w:style w:type="character" w:customStyle="1" w:styleId="CharStyle136">
    <w:name w:val="Char Style 136"/>
    <w:uiPriority w:val="99"/>
    <w:rsid w:val="00453A6E"/>
    <w:rPr>
      <w:rFonts w:ascii="Times New Roman" w:hAnsi="Times New Roman"/>
      <w:b/>
      <w:i/>
      <w:spacing w:val="20"/>
      <w:sz w:val="23"/>
      <w:shd w:val="clear" w:color="auto" w:fill="FFFFFF"/>
      <w:lang w:val="en-US" w:eastAsia="en-US"/>
    </w:rPr>
  </w:style>
  <w:style w:type="character" w:customStyle="1" w:styleId="CharStyle137">
    <w:name w:val="Char Style 137"/>
    <w:uiPriority w:val="99"/>
    <w:rsid w:val="00453A6E"/>
    <w:rPr>
      <w:rFonts w:ascii="Courier New" w:hAnsi="Courier New"/>
      <w:b/>
      <w:i/>
      <w:sz w:val="14"/>
      <w:shd w:val="clear" w:color="auto" w:fill="FFFFFF"/>
      <w:lang w:val="en-US" w:eastAsia="en-US"/>
    </w:rPr>
  </w:style>
  <w:style w:type="paragraph" w:styleId="aff6">
    <w:name w:val="endnote text"/>
    <w:basedOn w:val="a0"/>
    <w:link w:val="aff7"/>
    <w:uiPriority w:val="99"/>
    <w:semiHidden/>
    <w:rsid w:val="00453A6E"/>
    <w:pPr>
      <w:jc w:val="both"/>
    </w:pPr>
    <w:rPr>
      <w:sz w:val="20"/>
      <w:szCs w:val="20"/>
    </w:rPr>
  </w:style>
  <w:style w:type="character" w:customStyle="1" w:styleId="aff7">
    <w:name w:val="Текст концевой сноски Знак"/>
    <w:basedOn w:val="a1"/>
    <w:link w:val="aff6"/>
    <w:uiPriority w:val="99"/>
    <w:semiHidden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1">
    <w:name w:val="Сетка таблицы4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0"/>
    <w:uiPriority w:val="99"/>
    <w:rsid w:val="00453A6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8">
    <w:name w:val="annotation reference"/>
    <w:basedOn w:val="a1"/>
    <w:uiPriority w:val="99"/>
    <w:semiHidden/>
    <w:rsid w:val="00453A6E"/>
    <w:rPr>
      <w:rFonts w:cs="Times New Roman"/>
      <w:sz w:val="16"/>
    </w:rPr>
  </w:style>
  <w:style w:type="table" w:customStyle="1" w:styleId="111">
    <w:name w:val="Сетка таблицы1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8"/>
      <w:szCs w:val="28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Просмотренная гиперссылка1"/>
    <w:uiPriority w:val="99"/>
    <w:semiHidden/>
    <w:rsid w:val="00453A6E"/>
    <w:rPr>
      <w:color w:val="800080"/>
      <w:u w:val="single"/>
    </w:rPr>
  </w:style>
  <w:style w:type="character" w:customStyle="1" w:styleId="PlaceholderText1">
    <w:name w:val="Placeholder Text1"/>
    <w:uiPriority w:val="99"/>
    <w:semiHidden/>
    <w:rsid w:val="00453A6E"/>
    <w:rPr>
      <w:color w:val="808080"/>
    </w:rPr>
  </w:style>
  <w:style w:type="paragraph" w:customStyle="1" w:styleId="17">
    <w:name w:val="Текст сноски1"/>
    <w:basedOn w:val="a0"/>
    <w:next w:val="af8"/>
    <w:link w:val="af9"/>
    <w:uiPriority w:val="99"/>
    <w:semiHidden/>
    <w:rsid w:val="00453A6E"/>
    <w:pPr>
      <w:jc w:val="both"/>
    </w:pPr>
    <w:rPr>
      <w:sz w:val="20"/>
      <w:szCs w:val="20"/>
    </w:rPr>
  </w:style>
  <w:style w:type="table" w:customStyle="1" w:styleId="210">
    <w:name w:val="Сетка таблицы2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8"/>
      <w:szCs w:val="28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Тема примечания1"/>
    <w:basedOn w:val="aff2"/>
    <w:next w:val="aff2"/>
    <w:uiPriority w:val="99"/>
    <w:semiHidden/>
    <w:rsid w:val="00453A6E"/>
    <w:pPr>
      <w:spacing w:after="0"/>
      <w:jc w:val="both"/>
    </w:pPr>
    <w:rPr>
      <w:rFonts w:ascii="Times New Roman" w:hAnsi="Times New Roman"/>
      <w:b/>
      <w:bCs/>
      <w:lang w:eastAsia="ru-RU"/>
    </w:rPr>
  </w:style>
  <w:style w:type="character" w:styleId="aff9">
    <w:name w:val="endnote reference"/>
    <w:basedOn w:val="a1"/>
    <w:uiPriority w:val="99"/>
    <w:semiHidden/>
    <w:rsid w:val="00453A6E"/>
    <w:rPr>
      <w:rFonts w:cs="Times New Roman"/>
      <w:vertAlign w:val="superscript"/>
    </w:rPr>
  </w:style>
  <w:style w:type="paragraph" w:customStyle="1" w:styleId="1d">
    <w:name w:val="Рецензия1"/>
    <w:next w:val="Revision1"/>
    <w:hidden/>
    <w:uiPriority w:val="99"/>
    <w:semiHidden/>
    <w:rsid w:val="00453A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e">
    <w:name w:val="Тема примечания Знак1"/>
    <w:uiPriority w:val="99"/>
    <w:semiHidden/>
    <w:rsid w:val="00453A6E"/>
    <w:rPr>
      <w:rFonts w:ascii="Calibri" w:hAnsi="Calibri"/>
      <w:b/>
      <w:lang w:val="ru-RU" w:eastAsia="en-US"/>
    </w:rPr>
  </w:style>
  <w:style w:type="paragraph" w:customStyle="1" w:styleId="Revision1">
    <w:name w:val="Revision1"/>
    <w:hidden/>
    <w:uiPriority w:val="99"/>
    <w:semiHidden/>
    <w:rsid w:val="00453A6E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120">
    <w:name w:val="Сетка таблицы12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8"/>
      <w:szCs w:val="28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0"/>
    <w:link w:val="26"/>
    <w:uiPriority w:val="99"/>
    <w:semiHidden/>
    <w:unhideWhenUsed/>
    <w:rsid w:val="000638C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0638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5"/>
    <w:aliases w:val="5 МГП Обычный нумерация"/>
    <w:basedOn w:val="a0"/>
    <w:link w:val="52"/>
    <w:qFormat/>
    <w:rsid w:val="00A630FA"/>
    <w:pPr>
      <w:numPr>
        <w:numId w:val="20"/>
      </w:numPr>
      <w:tabs>
        <w:tab w:val="left" w:pos="1134"/>
      </w:tabs>
      <w:spacing w:line="276" w:lineRule="auto"/>
      <w:ind w:left="0" w:firstLine="709"/>
      <w:jc w:val="both"/>
    </w:pPr>
    <w:rPr>
      <w:sz w:val="28"/>
      <w:szCs w:val="22"/>
      <w:lang w:val="x-none" w:eastAsia="en-US"/>
    </w:rPr>
  </w:style>
  <w:style w:type="character" w:customStyle="1" w:styleId="52">
    <w:name w:val="5 Знак"/>
    <w:aliases w:val="5 МГП Обычный нумерация Знак"/>
    <w:link w:val="5"/>
    <w:rsid w:val="00A630FA"/>
    <w:rPr>
      <w:rFonts w:ascii="Times New Roman" w:eastAsia="Times New Roman" w:hAnsi="Times New Roman" w:cs="Times New Roman"/>
      <w:sz w:val="28"/>
      <w:lang w:val="x-none"/>
    </w:rPr>
  </w:style>
  <w:style w:type="table" w:customStyle="1" w:styleId="53">
    <w:name w:val="Сетка таблицы5"/>
    <w:basedOn w:val="a2"/>
    <w:next w:val="ad"/>
    <w:uiPriority w:val="59"/>
    <w:rsid w:val="006C2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d"/>
    <w:uiPriority w:val="59"/>
    <w:rsid w:val="00985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3"/>
    <w:uiPriority w:val="99"/>
    <w:semiHidden/>
    <w:unhideWhenUsed/>
    <w:rsid w:val="009D67EB"/>
  </w:style>
  <w:style w:type="numbering" w:customStyle="1" w:styleId="121">
    <w:name w:val="Нет списка12"/>
    <w:next w:val="a3"/>
    <w:uiPriority w:val="99"/>
    <w:semiHidden/>
    <w:unhideWhenUsed/>
    <w:rsid w:val="009D67EB"/>
  </w:style>
  <w:style w:type="paragraph" w:styleId="affa">
    <w:name w:val="Title"/>
    <w:basedOn w:val="a0"/>
    <w:link w:val="affb"/>
    <w:qFormat/>
    <w:rsid w:val="009D67EB"/>
    <w:pPr>
      <w:jc w:val="center"/>
    </w:pPr>
    <w:rPr>
      <w:b/>
      <w:bCs/>
    </w:rPr>
  </w:style>
  <w:style w:type="character" w:customStyle="1" w:styleId="affb">
    <w:name w:val="Название Знак"/>
    <w:basedOn w:val="a1"/>
    <w:link w:val="affa"/>
    <w:rsid w:val="009D67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71">
    <w:name w:val="Сетка таблицы7"/>
    <w:basedOn w:val="a2"/>
    <w:next w:val="ad"/>
    <w:uiPriority w:val="59"/>
    <w:rsid w:val="009D6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d"/>
    <w:uiPriority w:val="59"/>
    <w:rsid w:val="00864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d"/>
    <w:uiPriority w:val="59"/>
    <w:rsid w:val="007F6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d"/>
    <w:uiPriority w:val="59"/>
    <w:rsid w:val="00D76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d"/>
    <w:uiPriority w:val="59"/>
    <w:rsid w:val="00C77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73884-912C-4F98-840A-271FBAA8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МынкинаЕВ</dc:creator>
  <cp:lastModifiedBy>Скрябина</cp:lastModifiedBy>
  <cp:revision>29</cp:revision>
  <cp:lastPrinted>2020-02-14T00:11:00Z</cp:lastPrinted>
  <dcterms:created xsi:type="dcterms:W3CDTF">2020-02-13T06:52:00Z</dcterms:created>
  <dcterms:modified xsi:type="dcterms:W3CDTF">2020-02-26T01:18:00Z</dcterms:modified>
</cp:coreProperties>
</file>